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62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1"/>
        <w:gridCol w:w="7365"/>
      </w:tblGrid>
      <w:tr w:rsidR="00F3332B" w:rsidRPr="00A2263A" w:rsidTr="00F3332B">
        <w:tc>
          <w:tcPr>
            <w:tcW w:w="2261" w:type="dxa"/>
          </w:tcPr>
          <w:p w:rsidR="00F3332B" w:rsidRPr="00A2263A" w:rsidRDefault="00F3332B" w:rsidP="00010851">
            <w:pPr>
              <w:pStyle w:val="Default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3332B" w:rsidRPr="00A2263A" w:rsidRDefault="00F3332B" w:rsidP="0001085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2263A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457A8894" wp14:editId="08D6796D">
                  <wp:extent cx="883920" cy="876300"/>
                  <wp:effectExtent l="0" t="0" r="0" b="0"/>
                  <wp:docPr id="1" name="Resim 1" descr="Tokat Gaziosmanpaşa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Tokat Gaziosmanpaşa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5" w:type="dxa"/>
          </w:tcPr>
          <w:p w:rsidR="00F3332B" w:rsidRPr="00A2263A" w:rsidRDefault="00F3332B" w:rsidP="00010851">
            <w:pPr>
              <w:pStyle w:val="Default"/>
              <w:ind w:left="-280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2263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                        T.C.</w:t>
            </w:r>
          </w:p>
          <w:p w:rsidR="00F3332B" w:rsidRPr="00A2263A" w:rsidRDefault="00D13B95" w:rsidP="00F3332B">
            <w:pPr>
              <w:pStyle w:val="Default"/>
              <w:ind w:left="-2800" w:right="-1725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A2263A">
              <w:rPr>
                <w:rFonts w:ascii="Times New Roman" w:eastAsia="Arial" w:hAnsi="Times New Roman" w:cs="Times New Roman"/>
                <w:b/>
              </w:rPr>
              <w:t xml:space="preserve">TOKAT </w:t>
            </w:r>
            <w:r w:rsidR="00EC6A6F" w:rsidRPr="00A2263A">
              <w:rPr>
                <w:rFonts w:ascii="Times New Roman" w:eastAsia="Arial" w:hAnsi="Times New Roman" w:cs="Times New Roman"/>
                <w:b/>
              </w:rPr>
              <w:t>GAZİOSMANPAŞA ÜNİVERSİTESİ</w:t>
            </w:r>
            <w:r w:rsidR="00F3332B" w:rsidRPr="00A2263A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A2263A" w:rsidRPr="00A2263A">
              <w:rPr>
                <w:rFonts w:ascii="Times New Roman" w:eastAsia="Arial" w:hAnsi="Times New Roman" w:cs="Times New Roman"/>
                <w:b/>
              </w:rPr>
              <w:t>REKTÖRLÜĞÜ</w:t>
            </w:r>
            <w:r w:rsidR="00F3332B" w:rsidRPr="00A2263A">
              <w:rPr>
                <w:rFonts w:ascii="Times New Roman" w:eastAsia="Arial" w:hAnsi="Times New Roman" w:cs="Times New Roman"/>
                <w:b/>
              </w:rPr>
              <w:br/>
              <w:t>TOKAT MESLEK YÜKSEKOKULU</w:t>
            </w:r>
          </w:p>
          <w:p w:rsidR="00D13B95" w:rsidRPr="00A2263A" w:rsidRDefault="00D13B95" w:rsidP="00F3332B">
            <w:pPr>
              <w:pStyle w:val="Default"/>
              <w:ind w:left="-2800" w:right="-1725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A2263A">
              <w:rPr>
                <w:rFonts w:ascii="Times New Roman" w:eastAsia="Arial" w:hAnsi="Times New Roman" w:cs="Times New Roman"/>
                <w:b/>
              </w:rPr>
              <w:t>Otel, Lokanta ve İkram Hizmetleri Bölümü</w:t>
            </w:r>
          </w:p>
          <w:p w:rsidR="00F3332B" w:rsidRPr="00A2263A" w:rsidRDefault="00F3332B" w:rsidP="00F3332B">
            <w:pPr>
              <w:pStyle w:val="Default"/>
              <w:ind w:left="-2800" w:right="-1725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A2263A">
              <w:rPr>
                <w:rFonts w:ascii="Times New Roman" w:hAnsi="Times New Roman" w:cs="Times New Roman"/>
              </w:rPr>
              <w:t xml:space="preserve">     İşletmede Mesleki Eğitim </w:t>
            </w:r>
            <w:r w:rsidR="008B756A" w:rsidRPr="00A2263A">
              <w:rPr>
                <w:rFonts w:ascii="Times New Roman" w:hAnsi="Times New Roman" w:cs="Times New Roman"/>
              </w:rPr>
              <w:t xml:space="preserve">Uygulamaları </w:t>
            </w:r>
            <w:r w:rsidRPr="00A2263A">
              <w:rPr>
                <w:rFonts w:ascii="Times New Roman" w:hAnsi="Times New Roman" w:cs="Times New Roman"/>
              </w:rPr>
              <w:t>Denetim Formu</w:t>
            </w:r>
          </w:p>
          <w:p w:rsidR="00F3332B" w:rsidRPr="00A2263A" w:rsidRDefault="00F3332B" w:rsidP="00F3332B">
            <w:pPr>
              <w:ind w:left="-209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A2263A">
              <w:rPr>
                <w:rFonts w:ascii="Times New Roman" w:hAnsi="Times New Roman" w:cs="Times New Roman"/>
                <w:w w:val="105"/>
                <w:sz w:val="24"/>
              </w:rPr>
              <w:t xml:space="preserve">                  (Sorumlu Öğretim Elemanı)</w:t>
            </w:r>
          </w:p>
          <w:p w:rsidR="00F3332B" w:rsidRPr="00A2263A" w:rsidRDefault="00F3332B" w:rsidP="00010851">
            <w:pPr>
              <w:ind w:left="1028" w:firstLine="708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4"/>
        <w:gridCol w:w="2951"/>
        <w:gridCol w:w="1832"/>
      </w:tblGrid>
      <w:tr w:rsidR="00A478D2" w:rsidRPr="00A2263A" w:rsidTr="00F3332B">
        <w:trPr>
          <w:trHeight w:val="202"/>
        </w:trPr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A478D2" w:rsidRPr="00A2263A" w:rsidRDefault="00A478D2">
            <w:pPr>
              <w:spacing w:after="0" w:line="240" w:lineRule="auto"/>
              <w:rPr>
                <w:sz w:val="22"/>
                <w:szCs w:val="22"/>
              </w:rPr>
            </w:pPr>
            <w:r w:rsidRPr="00A2263A">
              <w:rPr>
                <w:rFonts w:eastAsia="Arial"/>
                <w:b/>
                <w:color w:val="000000"/>
                <w:sz w:val="22"/>
                <w:szCs w:val="22"/>
              </w:rPr>
              <w:t>ÖĞRENCİNİN</w:t>
            </w:r>
          </w:p>
        </w:tc>
      </w:tr>
      <w:tr w:rsidR="00A478D2" w:rsidRPr="00A2263A" w:rsidTr="00F3332B">
        <w:trPr>
          <w:trHeight w:val="202"/>
        </w:trPr>
        <w:tc>
          <w:tcPr>
            <w:tcW w:w="438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A478D2" w:rsidRPr="00A2263A" w:rsidRDefault="00A478D2">
            <w:pPr>
              <w:spacing w:after="0" w:line="240" w:lineRule="auto"/>
              <w:rPr>
                <w:sz w:val="22"/>
                <w:szCs w:val="22"/>
              </w:rPr>
            </w:pPr>
            <w:r w:rsidRPr="00A2263A">
              <w:rPr>
                <w:rFonts w:eastAsia="Arial"/>
                <w:b/>
                <w:color w:val="000000"/>
                <w:sz w:val="22"/>
                <w:szCs w:val="22"/>
              </w:rPr>
              <w:t>Adı Soyadı</w:t>
            </w:r>
          </w:p>
        </w:tc>
        <w:tc>
          <w:tcPr>
            <w:tcW w:w="325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A478D2" w:rsidRPr="00A2263A" w:rsidRDefault="00A478D2">
            <w:pPr>
              <w:spacing w:after="0" w:line="240" w:lineRule="auto"/>
              <w:rPr>
                <w:sz w:val="22"/>
                <w:szCs w:val="22"/>
              </w:rPr>
            </w:pPr>
            <w:r w:rsidRPr="00A2263A">
              <w:rPr>
                <w:rFonts w:eastAsia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19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78D2" w:rsidRPr="00A2263A" w:rsidRDefault="00A478D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A478D2" w:rsidRPr="00A2263A" w:rsidTr="00F3332B">
        <w:trPr>
          <w:trHeight w:val="172"/>
        </w:trPr>
        <w:tc>
          <w:tcPr>
            <w:tcW w:w="4384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A478D2" w:rsidRPr="00A2263A" w:rsidRDefault="00A478D2">
            <w:pPr>
              <w:spacing w:after="0" w:line="240" w:lineRule="auto"/>
              <w:rPr>
                <w:sz w:val="22"/>
                <w:szCs w:val="22"/>
              </w:rPr>
            </w:pPr>
            <w:r w:rsidRPr="00A2263A">
              <w:rPr>
                <w:rFonts w:eastAsia="Arial"/>
                <w:b/>
                <w:color w:val="000000"/>
                <w:sz w:val="22"/>
                <w:szCs w:val="22"/>
              </w:rPr>
              <w:t>Öğrenci Numarası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A478D2" w:rsidRPr="00A2263A" w:rsidRDefault="00A478D2">
            <w:pPr>
              <w:spacing w:after="0" w:line="240" w:lineRule="auto"/>
              <w:rPr>
                <w:sz w:val="22"/>
                <w:szCs w:val="22"/>
              </w:rPr>
            </w:pPr>
            <w:r w:rsidRPr="00A2263A">
              <w:rPr>
                <w:rFonts w:eastAsia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78D2" w:rsidRPr="00A2263A" w:rsidRDefault="00A478D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A478D2" w:rsidRPr="00A2263A" w:rsidTr="00F3332B">
        <w:trPr>
          <w:trHeight w:val="202"/>
        </w:trPr>
        <w:tc>
          <w:tcPr>
            <w:tcW w:w="43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A478D2" w:rsidRPr="00A2263A" w:rsidRDefault="00A478D2">
            <w:pPr>
              <w:spacing w:after="0" w:line="240" w:lineRule="auto"/>
              <w:rPr>
                <w:sz w:val="22"/>
                <w:szCs w:val="22"/>
              </w:rPr>
            </w:pPr>
            <w:r w:rsidRPr="00A2263A">
              <w:rPr>
                <w:rFonts w:eastAsia="Arial"/>
                <w:b/>
                <w:color w:val="000000"/>
                <w:sz w:val="22"/>
                <w:szCs w:val="22"/>
              </w:rPr>
              <w:t>Programı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A478D2" w:rsidRPr="00A2263A" w:rsidRDefault="00A478D2">
            <w:pPr>
              <w:spacing w:after="0" w:line="240" w:lineRule="auto"/>
              <w:rPr>
                <w:sz w:val="22"/>
                <w:szCs w:val="22"/>
              </w:rPr>
            </w:pPr>
            <w:r w:rsidRPr="00A2263A">
              <w:rPr>
                <w:rFonts w:eastAsia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78D2" w:rsidRPr="00A2263A" w:rsidRDefault="00A478D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A478D2" w:rsidRPr="00A2263A" w:rsidTr="00F3332B">
        <w:trPr>
          <w:trHeight w:val="262"/>
        </w:trPr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78D2" w:rsidRPr="00A2263A" w:rsidRDefault="00A478D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78D2" w:rsidRPr="00A2263A" w:rsidRDefault="00A478D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78D2" w:rsidRPr="00A2263A" w:rsidRDefault="00A478D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A478D2" w:rsidRPr="00A2263A" w:rsidTr="00F3332B">
        <w:trPr>
          <w:trHeight w:val="274"/>
        </w:trPr>
        <w:tc>
          <w:tcPr>
            <w:tcW w:w="438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A478D2" w:rsidRPr="00A2263A" w:rsidRDefault="00A478D2">
            <w:pPr>
              <w:spacing w:after="0" w:line="240" w:lineRule="auto"/>
              <w:rPr>
                <w:sz w:val="22"/>
                <w:szCs w:val="22"/>
              </w:rPr>
            </w:pPr>
            <w:r w:rsidRPr="00A2263A">
              <w:rPr>
                <w:rFonts w:eastAsia="Arial"/>
                <w:b/>
                <w:color w:val="000000"/>
                <w:sz w:val="22"/>
                <w:szCs w:val="22"/>
              </w:rPr>
              <w:t>Kurumun Adı</w:t>
            </w:r>
          </w:p>
        </w:tc>
        <w:tc>
          <w:tcPr>
            <w:tcW w:w="325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A478D2" w:rsidRPr="00A2263A" w:rsidRDefault="00A478D2">
            <w:pPr>
              <w:spacing w:after="0" w:line="240" w:lineRule="auto"/>
              <w:rPr>
                <w:sz w:val="22"/>
                <w:szCs w:val="22"/>
              </w:rPr>
            </w:pPr>
            <w:r w:rsidRPr="00A2263A">
              <w:rPr>
                <w:rFonts w:eastAsia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19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78D2" w:rsidRPr="00A2263A" w:rsidRDefault="00A478D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A478D2" w:rsidRPr="00A2263A" w:rsidTr="00F3332B">
        <w:trPr>
          <w:trHeight w:val="262"/>
        </w:trPr>
        <w:tc>
          <w:tcPr>
            <w:tcW w:w="4384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A478D2" w:rsidRPr="00A2263A" w:rsidRDefault="00A478D2">
            <w:pPr>
              <w:spacing w:after="0" w:line="240" w:lineRule="auto"/>
              <w:rPr>
                <w:sz w:val="22"/>
                <w:szCs w:val="22"/>
              </w:rPr>
            </w:pPr>
            <w:r w:rsidRPr="00A2263A">
              <w:rPr>
                <w:rFonts w:eastAsia="Arial"/>
                <w:b/>
                <w:color w:val="000000"/>
                <w:sz w:val="22"/>
                <w:szCs w:val="22"/>
              </w:rPr>
              <w:t>Bölüm / Kısım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A478D2" w:rsidRPr="00A2263A" w:rsidRDefault="00A478D2">
            <w:pPr>
              <w:spacing w:after="0" w:line="240" w:lineRule="auto"/>
              <w:rPr>
                <w:sz w:val="22"/>
                <w:szCs w:val="22"/>
              </w:rPr>
            </w:pPr>
            <w:r w:rsidRPr="00A2263A">
              <w:rPr>
                <w:rFonts w:eastAsia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78D2" w:rsidRPr="00A2263A" w:rsidRDefault="00A478D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A46B01" w:rsidRPr="00A2263A" w:rsidTr="00F3332B">
        <w:trPr>
          <w:trHeight w:val="262"/>
        </w:trPr>
        <w:tc>
          <w:tcPr>
            <w:tcW w:w="438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6B01" w:rsidRPr="00A2263A" w:rsidRDefault="004874B0" w:rsidP="00A46B01">
            <w:pPr>
              <w:spacing w:after="0" w:line="240" w:lineRule="auto"/>
              <w:rPr>
                <w:rFonts w:eastAsia="Arial"/>
                <w:b/>
                <w:color w:val="000000"/>
                <w:sz w:val="22"/>
                <w:szCs w:val="22"/>
              </w:rPr>
            </w:pPr>
            <w:r w:rsidRPr="00A2263A">
              <w:rPr>
                <w:rFonts w:eastAsia="Arial"/>
                <w:b/>
                <w:color w:val="000000"/>
                <w:sz w:val="22"/>
                <w:szCs w:val="22"/>
              </w:rPr>
              <w:t>İşletmede Mesleki Eğitim</w:t>
            </w:r>
            <w:r w:rsidR="00A46B01" w:rsidRPr="00A2263A">
              <w:rPr>
                <w:rFonts w:eastAsia="Arial"/>
                <w:b/>
                <w:color w:val="000000"/>
                <w:sz w:val="22"/>
                <w:szCs w:val="22"/>
              </w:rPr>
              <w:t xml:space="preserve"> Dönemi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6B01" w:rsidRPr="00A2263A" w:rsidRDefault="00A46B01">
            <w:pPr>
              <w:spacing w:after="0" w:line="240" w:lineRule="auto"/>
              <w:rPr>
                <w:rFonts w:eastAsia="Arial"/>
                <w:b/>
                <w:color w:val="000000"/>
                <w:sz w:val="22"/>
                <w:szCs w:val="22"/>
              </w:rPr>
            </w:pPr>
            <w:r w:rsidRPr="00A2263A">
              <w:rPr>
                <w:rFonts w:eastAsia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6B01" w:rsidRPr="00A2263A" w:rsidRDefault="00A46B0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A478D2" w:rsidRPr="00A2263A" w:rsidTr="00F3332B">
        <w:trPr>
          <w:trHeight w:val="262"/>
        </w:trPr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A478D2" w:rsidRPr="00A2263A" w:rsidRDefault="004874B0" w:rsidP="00581A39">
            <w:pPr>
              <w:spacing w:after="0" w:line="240" w:lineRule="auto"/>
              <w:rPr>
                <w:sz w:val="22"/>
                <w:szCs w:val="22"/>
              </w:rPr>
            </w:pPr>
            <w:r w:rsidRPr="00A2263A">
              <w:rPr>
                <w:rFonts w:eastAsia="Arial"/>
                <w:b/>
                <w:color w:val="000000"/>
                <w:sz w:val="22"/>
                <w:szCs w:val="22"/>
              </w:rPr>
              <w:t>SORUMLU ÖĞRETİM ELEMANININ ÖĞRENCİ HAKKINDAKİ DEĞERLENDİRMELERİ</w:t>
            </w:r>
          </w:p>
        </w:tc>
      </w:tr>
      <w:tr w:rsidR="00A478D2" w:rsidRPr="00A2263A" w:rsidTr="00F3332B">
        <w:trPr>
          <w:trHeight w:val="1566"/>
        </w:trPr>
        <w:tc>
          <w:tcPr>
            <w:tcW w:w="9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78D2" w:rsidRPr="00A2263A" w:rsidRDefault="00A478D2" w:rsidP="00581A39">
            <w:pPr>
              <w:spacing w:before="240" w:after="0" w:line="360" w:lineRule="auto"/>
              <w:rPr>
                <w:rFonts w:eastAsia="Arial"/>
                <w:b/>
                <w:color w:val="000000"/>
                <w:sz w:val="22"/>
                <w:szCs w:val="22"/>
              </w:rPr>
            </w:pPr>
            <w:r w:rsidRPr="00A2263A">
              <w:rPr>
                <w:rFonts w:eastAsia="Arial"/>
                <w:b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81A39" w:rsidRPr="00A2263A" w:rsidRDefault="00581A39" w:rsidP="00581A39">
            <w:pPr>
              <w:spacing w:line="360" w:lineRule="auto"/>
              <w:rPr>
                <w:sz w:val="22"/>
                <w:szCs w:val="22"/>
              </w:rPr>
            </w:pPr>
            <w:r w:rsidRPr="00A2263A">
              <w:rPr>
                <w:rFonts w:eastAsia="Arial"/>
                <w:b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      </w:r>
          </w:p>
        </w:tc>
      </w:tr>
    </w:tbl>
    <w:tbl>
      <w:tblPr>
        <w:tblpPr w:leftFromText="141" w:rightFromText="141" w:vertAnchor="text" w:horzAnchor="margin" w:tblpY="189"/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52"/>
        <w:gridCol w:w="2483"/>
        <w:gridCol w:w="2000"/>
        <w:gridCol w:w="152"/>
        <w:gridCol w:w="2870"/>
      </w:tblGrid>
      <w:tr w:rsidR="00581A39" w:rsidRPr="00A2263A" w:rsidTr="00581A39">
        <w:trPr>
          <w:trHeight w:val="462"/>
        </w:trPr>
        <w:tc>
          <w:tcPr>
            <w:tcW w:w="96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81A39" w:rsidRPr="00A2263A" w:rsidRDefault="004874B0" w:rsidP="00581A39">
            <w:pPr>
              <w:spacing w:before="240" w:after="0" w:line="240" w:lineRule="auto"/>
              <w:rPr>
                <w:sz w:val="22"/>
              </w:rPr>
            </w:pPr>
            <w:r w:rsidRPr="00A2263A">
              <w:rPr>
                <w:rFonts w:eastAsia="Arial"/>
                <w:b/>
                <w:color w:val="000000"/>
                <w:sz w:val="22"/>
              </w:rPr>
              <w:t>SORUMLU ÖĞRETİM ELEMANININ</w:t>
            </w:r>
          </w:p>
        </w:tc>
      </w:tr>
      <w:tr w:rsidR="00581A39" w:rsidRPr="00A2263A" w:rsidTr="00581A39">
        <w:trPr>
          <w:trHeight w:val="356"/>
        </w:trPr>
        <w:tc>
          <w:tcPr>
            <w:tcW w:w="1982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81A39" w:rsidRPr="00A2263A" w:rsidRDefault="00581A39" w:rsidP="00581A39">
            <w:pPr>
              <w:spacing w:after="0" w:line="240" w:lineRule="auto"/>
              <w:rPr>
                <w:sz w:val="22"/>
              </w:rPr>
            </w:pPr>
            <w:r w:rsidRPr="00A2263A">
              <w:rPr>
                <w:rFonts w:eastAsia="Arial"/>
                <w:b/>
                <w:color w:val="000000"/>
                <w:sz w:val="22"/>
              </w:rPr>
              <w:t>Adı Soyadı</w:t>
            </w:r>
          </w:p>
        </w:tc>
        <w:tc>
          <w:tcPr>
            <w:tcW w:w="141" w:type="dxa"/>
            <w:tcBorders>
              <w:top w:val="single" w:sz="7" w:space="0" w:color="000000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81A39" w:rsidRPr="00A2263A" w:rsidRDefault="00581A39" w:rsidP="00581A39">
            <w:pPr>
              <w:spacing w:after="0" w:line="240" w:lineRule="auto"/>
              <w:rPr>
                <w:sz w:val="22"/>
              </w:rPr>
            </w:pPr>
            <w:r w:rsidRPr="00A2263A">
              <w:rPr>
                <w:rFonts w:eastAsia="Arial"/>
                <w:b/>
                <w:color w:val="000000"/>
                <w:sz w:val="22"/>
              </w:rPr>
              <w:t>:</w:t>
            </w:r>
          </w:p>
        </w:tc>
        <w:tc>
          <w:tcPr>
            <w:tcW w:w="2489" w:type="dxa"/>
            <w:tcBorders>
              <w:top w:val="single" w:sz="7" w:space="0" w:color="000000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81A39" w:rsidRPr="00A2263A" w:rsidRDefault="00581A39" w:rsidP="00581A39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005" w:type="dxa"/>
            <w:tcBorders>
              <w:top w:val="single" w:sz="7" w:space="0" w:color="000000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81A39" w:rsidRPr="00A2263A" w:rsidRDefault="00581A39" w:rsidP="00581A39">
            <w:pPr>
              <w:spacing w:after="0" w:line="240" w:lineRule="auto"/>
              <w:rPr>
                <w:sz w:val="22"/>
              </w:rPr>
            </w:pPr>
            <w:r w:rsidRPr="00A2263A">
              <w:rPr>
                <w:rFonts w:eastAsia="Arial"/>
                <w:b/>
                <w:color w:val="000000"/>
                <w:sz w:val="22"/>
              </w:rPr>
              <w:t xml:space="preserve">                              İmza  </w:t>
            </w:r>
          </w:p>
        </w:tc>
        <w:tc>
          <w:tcPr>
            <w:tcW w:w="139" w:type="dxa"/>
            <w:tcBorders>
              <w:top w:val="single" w:sz="7" w:space="0" w:color="000000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81A39" w:rsidRPr="00A2263A" w:rsidRDefault="00581A39" w:rsidP="00581A39">
            <w:pPr>
              <w:spacing w:after="0" w:line="240" w:lineRule="auto"/>
              <w:rPr>
                <w:sz w:val="22"/>
              </w:rPr>
            </w:pPr>
            <w:r w:rsidRPr="00A2263A">
              <w:rPr>
                <w:rFonts w:eastAsia="Arial"/>
                <w:b/>
                <w:color w:val="000000"/>
                <w:sz w:val="22"/>
              </w:rPr>
              <w:t>:</w:t>
            </w:r>
          </w:p>
        </w:tc>
        <w:tc>
          <w:tcPr>
            <w:tcW w:w="2879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81A39" w:rsidRPr="00A2263A" w:rsidRDefault="00581A39" w:rsidP="00581A39">
            <w:pPr>
              <w:spacing w:after="0" w:line="240" w:lineRule="auto"/>
              <w:rPr>
                <w:sz w:val="22"/>
              </w:rPr>
            </w:pPr>
          </w:p>
        </w:tc>
      </w:tr>
      <w:tr w:rsidR="00581A39" w:rsidRPr="00A2263A" w:rsidTr="00581A39">
        <w:trPr>
          <w:trHeight w:val="382"/>
        </w:trPr>
        <w:tc>
          <w:tcPr>
            <w:tcW w:w="1982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81A39" w:rsidRPr="00A2263A" w:rsidRDefault="00581A39" w:rsidP="00581A39">
            <w:pPr>
              <w:spacing w:after="0" w:line="240" w:lineRule="auto"/>
              <w:rPr>
                <w:sz w:val="22"/>
              </w:rPr>
            </w:pPr>
            <w:r w:rsidRPr="00A2263A">
              <w:rPr>
                <w:rFonts w:eastAsia="Arial"/>
                <w:b/>
                <w:color w:val="000000"/>
                <w:sz w:val="22"/>
              </w:rPr>
              <w:t>Denetleme Tarihi</w:t>
            </w:r>
          </w:p>
        </w:tc>
        <w:tc>
          <w:tcPr>
            <w:tcW w:w="141" w:type="dxa"/>
            <w:tcBorders>
              <w:top w:val="nil"/>
              <w:left w:val="nil"/>
              <w:bottom w:val="single" w:sz="7" w:space="0" w:color="00000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81A39" w:rsidRPr="00A2263A" w:rsidRDefault="00581A39" w:rsidP="00581A39">
            <w:pPr>
              <w:spacing w:after="0" w:line="240" w:lineRule="auto"/>
              <w:rPr>
                <w:sz w:val="22"/>
              </w:rPr>
            </w:pPr>
            <w:r w:rsidRPr="00A2263A">
              <w:rPr>
                <w:rFonts w:eastAsia="Arial"/>
                <w:b/>
                <w:color w:val="000000"/>
                <w:sz w:val="22"/>
              </w:rPr>
              <w:t xml:space="preserve">:  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7" w:space="0" w:color="00000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81A39" w:rsidRPr="00A2263A" w:rsidRDefault="00581A39" w:rsidP="00581A39">
            <w:pPr>
              <w:spacing w:after="0" w:line="240" w:lineRule="auto"/>
              <w:rPr>
                <w:sz w:val="22"/>
              </w:rPr>
            </w:pPr>
            <w:r w:rsidRPr="00A2263A">
              <w:rPr>
                <w:rFonts w:eastAsia="Arial"/>
                <w:color w:val="000000"/>
                <w:sz w:val="22"/>
              </w:rPr>
              <w:t xml:space="preserve">… / … / 20…. 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7" w:space="0" w:color="00000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81A39" w:rsidRPr="00A2263A" w:rsidRDefault="00581A39" w:rsidP="00581A39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single" w:sz="7" w:space="0" w:color="00000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81A39" w:rsidRPr="00A2263A" w:rsidRDefault="00581A39" w:rsidP="00581A39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81A39" w:rsidRPr="00A2263A" w:rsidRDefault="00581A39" w:rsidP="00581A39">
            <w:pPr>
              <w:spacing w:after="0" w:line="240" w:lineRule="auto"/>
              <w:rPr>
                <w:sz w:val="22"/>
              </w:rPr>
            </w:pPr>
          </w:p>
        </w:tc>
      </w:tr>
    </w:tbl>
    <w:p w:rsidR="00581A39" w:rsidRPr="00A2263A" w:rsidRDefault="00581A39">
      <w:pPr>
        <w:spacing w:after="0" w:line="240" w:lineRule="auto"/>
      </w:pPr>
    </w:p>
    <w:tbl>
      <w:tblPr>
        <w:tblpPr w:leftFromText="141" w:rightFromText="141" w:vertAnchor="text" w:horzAnchor="margin" w:tblpY="541"/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7"/>
        <w:gridCol w:w="152"/>
        <w:gridCol w:w="2478"/>
        <w:gridCol w:w="1997"/>
        <w:gridCol w:w="152"/>
        <w:gridCol w:w="2863"/>
      </w:tblGrid>
      <w:tr w:rsidR="00034EAA" w:rsidRPr="00A2263A" w:rsidTr="00034EAA">
        <w:trPr>
          <w:trHeight w:val="356"/>
        </w:trPr>
        <w:tc>
          <w:tcPr>
            <w:tcW w:w="1982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34EAA" w:rsidRPr="00A2263A" w:rsidRDefault="00034EAA" w:rsidP="00034EAA">
            <w:pPr>
              <w:spacing w:after="0" w:line="240" w:lineRule="auto"/>
              <w:rPr>
                <w:sz w:val="22"/>
              </w:rPr>
            </w:pPr>
            <w:r w:rsidRPr="00A2263A">
              <w:rPr>
                <w:rFonts w:eastAsia="Arial"/>
                <w:b/>
                <w:color w:val="000000"/>
                <w:sz w:val="22"/>
              </w:rPr>
              <w:t>Adı Soyadı</w:t>
            </w:r>
          </w:p>
        </w:tc>
        <w:tc>
          <w:tcPr>
            <w:tcW w:w="141" w:type="dxa"/>
            <w:tcBorders>
              <w:top w:val="single" w:sz="7" w:space="0" w:color="000000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34EAA" w:rsidRPr="00A2263A" w:rsidRDefault="00034EAA" w:rsidP="00034EAA">
            <w:pPr>
              <w:spacing w:after="0" w:line="240" w:lineRule="auto"/>
              <w:rPr>
                <w:sz w:val="22"/>
              </w:rPr>
            </w:pPr>
            <w:r w:rsidRPr="00A2263A">
              <w:rPr>
                <w:rFonts w:eastAsia="Arial"/>
                <w:b/>
                <w:color w:val="000000"/>
                <w:sz w:val="22"/>
              </w:rPr>
              <w:t>:</w:t>
            </w:r>
          </w:p>
        </w:tc>
        <w:tc>
          <w:tcPr>
            <w:tcW w:w="2489" w:type="dxa"/>
            <w:tcBorders>
              <w:top w:val="single" w:sz="7" w:space="0" w:color="000000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34EAA" w:rsidRPr="00A2263A" w:rsidRDefault="00F3332B" w:rsidP="00034EAA">
            <w:pPr>
              <w:spacing w:after="0" w:line="240" w:lineRule="auto"/>
              <w:rPr>
                <w:sz w:val="22"/>
              </w:rPr>
            </w:pPr>
            <w:r w:rsidRPr="00A2263A">
              <w:rPr>
                <w:sz w:val="22"/>
              </w:rPr>
              <w:t xml:space="preserve">                                                                        </w:t>
            </w:r>
          </w:p>
        </w:tc>
        <w:tc>
          <w:tcPr>
            <w:tcW w:w="2005" w:type="dxa"/>
            <w:tcBorders>
              <w:top w:val="single" w:sz="7" w:space="0" w:color="000000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3332B" w:rsidRPr="00A2263A" w:rsidRDefault="00034EAA" w:rsidP="00034EAA">
            <w:pPr>
              <w:spacing w:after="0" w:line="240" w:lineRule="auto"/>
              <w:rPr>
                <w:rFonts w:eastAsia="Arial"/>
                <w:b/>
                <w:color w:val="000000"/>
                <w:sz w:val="22"/>
              </w:rPr>
            </w:pPr>
            <w:r w:rsidRPr="00A2263A">
              <w:rPr>
                <w:rFonts w:eastAsia="Arial"/>
                <w:b/>
                <w:color w:val="000000"/>
                <w:sz w:val="22"/>
              </w:rPr>
              <w:t xml:space="preserve">                    </w:t>
            </w:r>
            <w:r w:rsidR="00F3332B" w:rsidRPr="00A2263A">
              <w:rPr>
                <w:rFonts w:eastAsia="Arial"/>
                <w:b/>
                <w:color w:val="000000"/>
                <w:sz w:val="22"/>
              </w:rPr>
              <w:t xml:space="preserve">         İmza </w:t>
            </w:r>
            <w:r w:rsidRPr="00A2263A">
              <w:rPr>
                <w:rFonts w:eastAsia="Arial"/>
                <w:b/>
                <w:color w:val="000000"/>
                <w:sz w:val="22"/>
              </w:rPr>
              <w:t xml:space="preserve">          </w:t>
            </w:r>
            <w:r w:rsidR="00F3332B" w:rsidRPr="00A2263A">
              <w:rPr>
                <w:rFonts w:eastAsia="Arial"/>
                <w:b/>
                <w:color w:val="000000"/>
                <w:sz w:val="22"/>
              </w:rPr>
              <w:t xml:space="preserve">         </w:t>
            </w:r>
          </w:p>
          <w:p w:rsidR="00034EAA" w:rsidRPr="00A2263A" w:rsidRDefault="00F3332B" w:rsidP="00F3332B">
            <w:pPr>
              <w:spacing w:after="0" w:line="240" w:lineRule="auto"/>
              <w:rPr>
                <w:sz w:val="22"/>
              </w:rPr>
            </w:pPr>
            <w:r w:rsidRPr="00A2263A">
              <w:rPr>
                <w:rFonts w:eastAsia="Arial"/>
                <w:b/>
                <w:color w:val="000000"/>
                <w:sz w:val="22"/>
              </w:rPr>
              <w:t xml:space="preserve">                             </w:t>
            </w:r>
          </w:p>
        </w:tc>
        <w:tc>
          <w:tcPr>
            <w:tcW w:w="139" w:type="dxa"/>
            <w:tcBorders>
              <w:top w:val="single" w:sz="7" w:space="0" w:color="000000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34EAA" w:rsidRPr="00A2263A" w:rsidRDefault="00034EAA" w:rsidP="00034EAA">
            <w:pPr>
              <w:spacing w:after="0" w:line="240" w:lineRule="auto"/>
              <w:rPr>
                <w:sz w:val="22"/>
              </w:rPr>
            </w:pPr>
            <w:r w:rsidRPr="00A2263A">
              <w:rPr>
                <w:rFonts w:eastAsia="Arial"/>
                <w:b/>
                <w:color w:val="000000"/>
                <w:sz w:val="22"/>
              </w:rPr>
              <w:t>:</w:t>
            </w:r>
          </w:p>
        </w:tc>
        <w:tc>
          <w:tcPr>
            <w:tcW w:w="2879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34EAA" w:rsidRPr="00A2263A" w:rsidRDefault="00034EAA" w:rsidP="00034EAA">
            <w:pPr>
              <w:spacing w:after="0" w:line="240" w:lineRule="auto"/>
              <w:rPr>
                <w:sz w:val="22"/>
              </w:rPr>
            </w:pPr>
          </w:p>
        </w:tc>
      </w:tr>
      <w:tr w:rsidR="00034EAA" w:rsidRPr="00A2263A" w:rsidTr="00034EAA">
        <w:trPr>
          <w:trHeight w:val="382"/>
        </w:trPr>
        <w:tc>
          <w:tcPr>
            <w:tcW w:w="1982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34EAA" w:rsidRPr="00A2263A" w:rsidRDefault="00581A39" w:rsidP="00581A39">
            <w:pPr>
              <w:spacing w:after="0" w:line="240" w:lineRule="auto"/>
              <w:rPr>
                <w:sz w:val="22"/>
              </w:rPr>
            </w:pPr>
            <w:r w:rsidRPr="00A2263A">
              <w:rPr>
                <w:rFonts w:eastAsia="Arial"/>
                <w:b/>
                <w:color w:val="000000"/>
                <w:sz w:val="22"/>
              </w:rPr>
              <w:t>Onaylama</w:t>
            </w:r>
            <w:r w:rsidR="00034EAA" w:rsidRPr="00A2263A">
              <w:rPr>
                <w:rFonts w:eastAsia="Arial"/>
                <w:b/>
                <w:color w:val="000000"/>
                <w:sz w:val="22"/>
              </w:rPr>
              <w:t xml:space="preserve"> Tarihi</w:t>
            </w:r>
          </w:p>
        </w:tc>
        <w:tc>
          <w:tcPr>
            <w:tcW w:w="141" w:type="dxa"/>
            <w:tcBorders>
              <w:top w:val="nil"/>
              <w:left w:val="nil"/>
              <w:bottom w:val="single" w:sz="7" w:space="0" w:color="00000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34EAA" w:rsidRPr="00A2263A" w:rsidRDefault="00034EAA" w:rsidP="00034EAA">
            <w:pPr>
              <w:spacing w:after="0" w:line="240" w:lineRule="auto"/>
              <w:rPr>
                <w:sz w:val="22"/>
              </w:rPr>
            </w:pPr>
            <w:r w:rsidRPr="00A2263A">
              <w:rPr>
                <w:rFonts w:eastAsia="Arial"/>
                <w:b/>
                <w:color w:val="000000"/>
                <w:sz w:val="22"/>
              </w:rPr>
              <w:t xml:space="preserve">:  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7" w:space="0" w:color="00000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34EAA" w:rsidRPr="00A2263A" w:rsidRDefault="00034EAA" w:rsidP="00034EAA">
            <w:pPr>
              <w:spacing w:after="0" w:line="240" w:lineRule="auto"/>
              <w:rPr>
                <w:sz w:val="22"/>
              </w:rPr>
            </w:pPr>
            <w:r w:rsidRPr="00A2263A">
              <w:rPr>
                <w:rFonts w:eastAsia="Arial"/>
                <w:color w:val="000000"/>
                <w:sz w:val="22"/>
              </w:rPr>
              <w:t xml:space="preserve">… / … / 20…. 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7" w:space="0" w:color="00000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34EAA" w:rsidRPr="00A2263A" w:rsidRDefault="00034EAA" w:rsidP="00034EAA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single" w:sz="7" w:space="0" w:color="00000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34EAA" w:rsidRPr="00A2263A" w:rsidRDefault="00034EAA" w:rsidP="00034EAA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34EAA" w:rsidRPr="00A2263A" w:rsidRDefault="00034EAA" w:rsidP="00034EAA">
            <w:pPr>
              <w:spacing w:after="0" w:line="240" w:lineRule="auto"/>
              <w:rPr>
                <w:sz w:val="22"/>
              </w:rPr>
            </w:pPr>
          </w:p>
        </w:tc>
      </w:tr>
    </w:tbl>
    <w:p w:rsidR="00034EAA" w:rsidRPr="00A2263A" w:rsidRDefault="00581A39" w:rsidP="00581A39">
      <w:pPr>
        <w:spacing w:before="240" w:after="0" w:line="240" w:lineRule="auto"/>
      </w:pPr>
      <w:r w:rsidRPr="00A2263A">
        <w:rPr>
          <w:rFonts w:eastAsia="Arial"/>
          <w:b/>
          <w:color w:val="000000"/>
          <w:sz w:val="22"/>
        </w:rPr>
        <w:t>BÖLÜM BAŞKANININ</w:t>
      </w:r>
      <w:bookmarkStart w:id="0" w:name="_GoBack"/>
      <w:bookmarkEnd w:id="0"/>
    </w:p>
    <w:sectPr w:rsidR="00034EAA" w:rsidRPr="00A2263A" w:rsidSect="00F3332B">
      <w:headerReference w:type="default" r:id="rId9"/>
      <w:footerReference w:type="default" r:id="rId10"/>
      <w:pgSz w:w="11905" w:h="16837"/>
      <w:pgMar w:top="709" w:right="1134" w:bottom="851" w:left="1134" w:header="454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33A" w:rsidRDefault="008B133A">
      <w:pPr>
        <w:spacing w:after="0" w:line="240" w:lineRule="auto"/>
      </w:pPr>
      <w:r>
        <w:separator/>
      </w:r>
    </w:p>
  </w:endnote>
  <w:endnote w:type="continuationSeparator" w:id="0">
    <w:p w:rsidR="008B133A" w:rsidRDefault="008B1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3A4" w:rsidRDefault="00E57F1E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33A" w:rsidRDefault="008B133A">
      <w:pPr>
        <w:spacing w:after="0" w:line="240" w:lineRule="auto"/>
      </w:pPr>
      <w:r>
        <w:separator/>
      </w:r>
    </w:p>
  </w:footnote>
  <w:footnote w:type="continuationSeparator" w:id="0">
    <w:p w:rsidR="008B133A" w:rsidRDefault="008B1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3A4" w:rsidRDefault="00E57F1E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9D"/>
    <w:rsid w:val="00034EAA"/>
    <w:rsid w:val="001853CA"/>
    <w:rsid w:val="001C23C0"/>
    <w:rsid w:val="00344BD2"/>
    <w:rsid w:val="003613CB"/>
    <w:rsid w:val="003A37C9"/>
    <w:rsid w:val="003C0921"/>
    <w:rsid w:val="00424C11"/>
    <w:rsid w:val="00435EC3"/>
    <w:rsid w:val="004874B0"/>
    <w:rsid w:val="00557267"/>
    <w:rsid w:val="00560F9D"/>
    <w:rsid w:val="00581A39"/>
    <w:rsid w:val="00592215"/>
    <w:rsid w:val="00605599"/>
    <w:rsid w:val="006812CD"/>
    <w:rsid w:val="006B1609"/>
    <w:rsid w:val="006C2F61"/>
    <w:rsid w:val="006F7CFF"/>
    <w:rsid w:val="00720EB8"/>
    <w:rsid w:val="007B75B3"/>
    <w:rsid w:val="008923A4"/>
    <w:rsid w:val="008B133A"/>
    <w:rsid w:val="008B756A"/>
    <w:rsid w:val="008D6278"/>
    <w:rsid w:val="008E53A4"/>
    <w:rsid w:val="00980D46"/>
    <w:rsid w:val="00A2263A"/>
    <w:rsid w:val="00A46B01"/>
    <w:rsid w:val="00A478D2"/>
    <w:rsid w:val="00A9027B"/>
    <w:rsid w:val="00AD3FD2"/>
    <w:rsid w:val="00B4460B"/>
    <w:rsid w:val="00BA39A1"/>
    <w:rsid w:val="00D13B95"/>
    <w:rsid w:val="00E164C4"/>
    <w:rsid w:val="00E57F1E"/>
    <w:rsid w:val="00EB6D28"/>
    <w:rsid w:val="00EC6A6F"/>
    <w:rsid w:val="00F3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93EC6B-CE8C-4BDD-B617-585ECF1A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stbilgi">
    <w:name w:val="header"/>
    <w:basedOn w:val="Normal"/>
    <w:link w:val="stbilgiChar"/>
    <w:uiPriority w:val="99"/>
    <w:unhideWhenUsed/>
    <w:rsid w:val="00592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2215"/>
  </w:style>
  <w:style w:type="paragraph" w:styleId="Altbilgi">
    <w:name w:val="footer"/>
    <w:basedOn w:val="Normal"/>
    <w:link w:val="AltbilgiChar"/>
    <w:uiPriority w:val="99"/>
    <w:unhideWhenUsed/>
    <w:rsid w:val="00592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2215"/>
  </w:style>
  <w:style w:type="paragraph" w:styleId="BalonMetni">
    <w:name w:val="Balloon Text"/>
    <w:basedOn w:val="Normal"/>
    <w:link w:val="BalonMetniChar"/>
    <w:uiPriority w:val="99"/>
    <w:semiHidden/>
    <w:unhideWhenUsed/>
    <w:rsid w:val="00185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53CA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6812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6812CD"/>
    <w:rPr>
      <w:rFonts w:ascii="Arial" w:eastAsia="Arial" w:hAnsi="Arial" w:cs="Arial"/>
      <w:b/>
      <w:bCs/>
      <w:sz w:val="24"/>
      <w:szCs w:val="24"/>
      <w:lang w:val="en-US" w:eastAsia="en-US"/>
    </w:rPr>
  </w:style>
  <w:style w:type="table" w:styleId="TabloKlavuzu">
    <w:name w:val="Table Grid"/>
    <w:basedOn w:val="NormalTablo"/>
    <w:rsid w:val="00F3332B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332B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5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70E50-21B6-4BDA-BBFA-2F0B07C76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ISYERI_DenetimBelgesi</vt:lpstr>
      <vt:lpstr>ISYERI_DenetimBelgesi</vt:lpstr>
    </vt:vector>
  </TitlesOfParts>
  <Company>Pamukkale Üniversitesi</Company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ISYERI_DenetimBelgesi</dc:title>
  <dc:creator>Osman</dc:creator>
  <cp:lastModifiedBy>User</cp:lastModifiedBy>
  <cp:revision>3</cp:revision>
  <dcterms:created xsi:type="dcterms:W3CDTF">2024-01-18T07:13:00Z</dcterms:created>
  <dcterms:modified xsi:type="dcterms:W3CDTF">2024-01-18T14:10:00Z</dcterms:modified>
</cp:coreProperties>
</file>