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33"/>
        <w:gridCol w:w="112"/>
        <w:gridCol w:w="9"/>
        <w:gridCol w:w="21"/>
        <w:gridCol w:w="9"/>
        <w:gridCol w:w="6611"/>
        <w:gridCol w:w="3622"/>
        <w:gridCol w:w="20"/>
        <w:gridCol w:w="486"/>
        <w:gridCol w:w="20"/>
        <w:gridCol w:w="557"/>
        <w:gridCol w:w="20"/>
        <w:gridCol w:w="105"/>
        <w:gridCol w:w="20"/>
        <w:gridCol w:w="20"/>
        <w:gridCol w:w="13"/>
        <w:gridCol w:w="20"/>
      </w:tblGrid>
      <w:tr w:rsidR="006A1796" w14:paraId="32613BA8" w14:textId="77777777" w:rsidTr="00FC2546">
        <w:trPr>
          <w:trHeight w:val="190"/>
        </w:trPr>
        <w:tc>
          <w:tcPr>
            <w:tcW w:w="65" w:type="dxa"/>
          </w:tcPr>
          <w:p w14:paraId="1BF607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948E9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063027E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076AC7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9" w:type="dxa"/>
            <w:gridSpan w:val="2"/>
          </w:tcPr>
          <w:p w14:paraId="63C3473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5590F29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34B73A5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446BB6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0526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3B6408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1D5CE8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1EBD3FAF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73A66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7678985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B78867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3"/>
              <w:gridCol w:w="145"/>
              <w:gridCol w:w="4001"/>
              <w:gridCol w:w="1417"/>
              <w:gridCol w:w="187"/>
              <w:gridCol w:w="3143"/>
            </w:tblGrid>
            <w:tr w:rsidR="000B14B3" w:rsidRPr="000B14B3" w14:paraId="529F5AE8" w14:textId="77777777" w:rsidTr="007B0CE2">
              <w:trPr>
                <w:trHeight w:val="202"/>
              </w:trPr>
              <w:tc>
                <w:tcPr>
                  <w:tcW w:w="61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743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Öğrencinin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49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B9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B6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6D53895" w14:textId="77777777" w:rsidTr="007B0CE2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63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 Soyadı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0C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D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00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ED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F42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C7CB5A0" w14:textId="77777777" w:rsidTr="007B0CE2">
              <w:trPr>
                <w:trHeight w:val="17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90B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EA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AC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B2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9E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973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5BB827A" w14:textId="77777777" w:rsidTr="007B0CE2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6E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Programı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6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E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1C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C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70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3040C0D" w14:textId="77777777" w:rsidTr="007B0CE2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63D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TC No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CC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0B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061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50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D5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1D938CE" w14:textId="77777777" w:rsidTr="007B0CE2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6D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8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32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B2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83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66C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526C09C5" w14:textId="77777777" w:rsidTr="007B0CE2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CC82" w14:textId="77777777" w:rsidR="006A1796" w:rsidRDefault="00877C40">
                  <w:pPr>
                    <w:spacing w:after="0" w:line="240" w:lineRule="auto"/>
                    <w:rPr>
                      <w:rFonts w:ascii="Arial" w:eastAsia="Arial" w:hAnsi="Arial"/>
                      <w:b/>
                      <w:sz w:val="16"/>
                    </w:rPr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255DCD"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eri Eğitim Süresi</w:t>
                  </w:r>
                </w:p>
                <w:p w14:paraId="2564F9D3" w14:textId="5B5D8858" w:rsidR="007B0CE2" w:rsidRPr="000B14B3" w:rsidRDefault="007B0CE2">
                  <w:pPr>
                    <w:spacing w:after="0" w:line="240" w:lineRule="auto"/>
                  </w:pPr>
                  <w:r w:rsidRPr="007B0CE2">
                    <w:rPr>
                      <w:rFonts w:ascii="Arial" w:eastAsia="Arial" w:hAnsi="Arial"/>
                      <w:b/>
                      <w:sz w:val="16"/>
                    </w:rPr>
                    <w:t xml:space="preserve">Çalıştığı </w:t>
                  </w:r>
                  <w:proofErr w:type="gramStart"/>
                  <w:r w:rsidRPr="007B0CE2">
                    <w:rPr>
                      <w:rFonts w:ascii="Arial" w:eastAsia="Arial" w:hAnsi="Arial"/>
                      <w:b/>
                      <w:sz w:val="16"/>
                    </w:rPr>
                    <w:t>Bölüm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 xml:space="preserve">               :</w:t>
                  </w:r>
                  <w:proofErr w:type="gramEnd"/>
                  <w:r>
                    <w:rPr>
                      <w:rFonts w:ascii="Arial" w:eastAsia="Arial" w:hAnsi="Arial"/>
                      <w:b/>
                      <w:sz w:val="16"/>
                    </w:rPr>
                    <w:t xml:space="preserve">         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5F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827" w14:textId="77777777" w:rsidR="006A1796" w:rsidRDefault="006A1796">
                  <w:pPr>
                    <w:spacing w:after="0" w:line="240" w:lineRule="auto"/>
                  </w:pPr>
                </w:p>
                <w:p w14:paraId="3FAD350E" w14:textId="71B9B82E" w:rsidR="007B0CE2" w:rsidRPr="000B14B3" w:rsidRDefault="007B0CE2" w:rsidP="007B0CE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92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F6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AD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6EC481C4" w14:textId="77777777" w:rsidTr="007B0CE2">
              <w:trPr>
                <w:trHeight w:val="247"/>
              </w:trPr>
              <w:tc>
                <w:tcPr>
                  <w:tcW w:w="61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FBCD6" w14:textId="1A0E8D5D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İşverenin (İş</w:t>
                  </w:r>
                  <w:r w:rsidR="00255DCD"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eri Eğitim Yerinin) 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BC114A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042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42D3D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6550484" w14:textId="77777777" w:rsidTr="007B0CE2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6AE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9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E1C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8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Telefonu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ECC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DC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01CCFA2E" w14:textId="77777777" w:rsidTr="007B0CE2">
              <w:trPr>
                <w:trHeight w:val="36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166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Adresi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6DD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7D76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EC2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E-Posta/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br/>
                    <w:t>Diğer Bilgileri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C81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4D44" w14:textId="77777777" w:rsidR="006A1796" w:rsidRPr="000B14B3" w:rsidRDefault="006A1796" w:rsidP="00004217">
                  <w:pPr>
                    <w:spacing w:after="0" w:line="240" w:lineRule="auto"/>
                  </w:pPr>
                </w:p>
              </w:tc>
            </w:tr>
          </w:tbl>
          <w:p w14:paraId="2FA66D56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39142F9B" w14:textId="77777777" w:rsidTr="00FC2546">
        <w:trPr>
          <w:trHeight w:val="213"/>
        </w:trPr>
        <w:tc>
          <w:tcPr>
            <w:tcW w:w="65" w:type="dxa"/>
          </w:tcPr>
          <w:p w14:paraId="5D40D2F8" w14:textId="77777777" w:rsidR="006A1796" w:rsidRDefault="006A1796">
            <w:pPr>
              <w:pStyle w:val="EmptyCellLayoutStyle"/>
              <w:spacing w:after="0" w:line="240" w:lineRule="auto"/>
            </w:pPr>
            <w:bookmarkStart w:id="0" w:name="_GoBack" w:colFirst="0" w:colLast="0"/>
          </w:p>
        </w:tc>
        <w:tc>
          <w:tcPr>
            <w:tcW w:w="21" w:type="dxa"/>
          </w:tcPr>
          <w:p w14:paraId="1AEA6F5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2EBEA1D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252AB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89433B4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08904E6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31C2F8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0B58997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10496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816C99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D3F866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bookmarkEnd w:id="0"/>
      <w:tr w:rsidR="00CD3EA3" w14:paraId="08097360" w14:textId="77777777" w:rsidTr="00FC2546">
        <w:trPr>
          <w:trHeight w:val="745"/>
        </w:trPr>
        <w:tc>
          <w:tcPr>
            <w:tcW w:w="65" w:type="dxa"/>
          </w:tcPr>
          <w:p w14:paraId="56730F7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72557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E94A24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721AF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9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3"/>
            </w:tblGrid>
            <w:tr w:rsidR="000B14B3" w:rsidRPr="000B14B3" w14:paraId="5A5084D3" w14:textId="77777777">
              <w:trPr>
                <w:trHeight w:val="667"/>
              </w:trPr>
              <w:tc>
                <w:tcPr>
                  <w:tcW w:w="108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61E" w14:textId="1D2227E3" w:rsidR="006A1796" w:rsidRPr="000B14B3" w:rsidRDefault="00A1518A" w:rsidP="006524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Sayın İşletmelerde Mesleki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Eğitimi Sorumlusu,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br/>
                    <w:t xml:space="preserve">İş 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>Y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erinizde </w:t>
                  </w:r>
                  <w:r w:rsidR="00652435">
                    <w:rPr>
                      <w:rFonts w:ascii="Arial" w:eastAsia="Arial" w:hAnsi="Arial"/>
                      <w:b/>
                      <w:sz w:val="16"/>
                    </w:rPr>
                    <w:t>İşletme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 xml:space="preserve">de Mesleki </w:t>
                  </w:r>
                  <w:r w:rsidR="00877C40"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dersini tamamlayan öğrencinin bilgi, beceri, ikili ilişkiler ve mesleki uygulamadan yararlanma konularındaki niteliklerini belirleyebilmek için aşağıdaki tabloyu </w:t>
                  </w:r>
                  <w:r w:rsidR="00652435">
                    <w:rPr>
                      <w:rFonts w:ascii="Arial" w:eastAsia="Arial" w:hAnsi="Arial"/>
                      <w:sz w:val="16"/>
                    </w:rPr>
                    <w:t xml:space="preserve">lütfen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özenle doldurunuz.</w:t>
                  </w:r>
                </w:p>
              </w:tc>
            </w:tr>
          </w:tbl>
          <w:p w14:paraId="5E046A04" w14:textId="77777777" w:rsidR="006A1796" w:rsidRPr="000B14B3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6A6413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551B6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514E77F2" w14:textId="77777777" w:rsidTr="00FC2546">
        <w:trPr>
          <w:trHeight w:val="210"/>
        </w:trPr>
        <w:tc>
          <w:tcPr>
            <w:tcW w:w="65" w:type="dxa"/>
          </w:tcPr>
          <w:p w14:paraId="6D9BD06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D964D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313B8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DC58B2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0E781A3B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309312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1541C2A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16D683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E6C5F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E8B584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22C7427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527D3A59" w14:textId="77777777" w:rsidTr="00FC2546">
        <w:tc>
          <w:tcPr>
            <w:tcW w:w="65" w:type="dxa"/>
          </w:tcPr>
          <w:p w14:paraId="4A5C642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7AA22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CAA98C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B45E3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7"/>
              <w:gridCol w:w="157"/>
              <w:gridCol w:w="1764"/>
              <w:gridCol w:w="2184"/>
              <w:gridCol w:w="222"/>
              <w:gridCol w:w="3362"/>
            </w:tblGrid>
            <w:tr w:rsidR="000B14B3" w:rsidRPr="000B14B3" w14:paraId="5EA64073" w14:textId="77777777">
              <w:trPr>
                <w:trHeight w:val="202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B59" w14:textId="56C0068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255DCD"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eri Eğitimi Başlama Tarihi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575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A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….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04A" w14:textId="3A3E0B32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255DCD"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eri Eğitimi Bitiş Tarihi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30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B5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….</w:t>
                  </w:r>
                  <w:proofErr w:type="gramEnd"/>
                </w:p>
              </w:tc>
            </w:tr>
            <w:tr w:rsidR="000B14B3" w:rsidRPr="000B14B3" w14:paraId="4BE08034" w14:textId="77777777" w:rsidTr="00CD3EA3">
              <w:trPr>
                <w:trHeight w:val="217"/>
              </w:trPr>
              <w:tc>
                <w:tcPr>
                  <w:tcW w:w="31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8C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Devamsızlık süresi (izinli ya da raporlu olarak staja gelinmeyen iş günü sayısı)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AA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B57" w14:textId="21798979" w:rsidR="00F95BF6" w:rsidRPr="000B14B3" w:rsidRDefault="00877C40" w:rsidP="00F95BF6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(gün)</w:t>
                  </w:r>
                </w:p>
              </w:tc>
            </w:tr>
          </w:tbl>
          <w:p w14:paraId="7EA31C2F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29E3DD27" w14:textId="77777777" w:rsidTr="00FC2546">
        <w:trPr>
          <w:trHeight w:val="69"/>
        </w:trPr>
        <w:tc>
          <w:tcPr>
            <w:tcW w:w="65" w:type="dxa"/>
          </w:tcPr>
          <w:p w14:paraId="29344B2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34542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308CA04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DEE7E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182FC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792CE48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A47511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CFE3DD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09819B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61F071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F603BD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FF52781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25A7F05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6BD1F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10785EF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18" w:type="dxa"/>
            <w:gridSpan w:val="11"/>
          </w:tcPr>
          <w:tbl>
            <w:tblPr>
              <w:tblW w:w="0" w:type="auto"/>
              <w:tblInd w:w="10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double" w:sz="6" w:space="0" w:color="000000"/>
                <w:insideV w:val="doub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"/>
              <w:gridCol w:w="7864"/>
              <w:gridCol w:w="1306"/>
            </w:tblGrid>
            <w:tr w:rsidR="00F95BF6" w:rsidRPr="005B23C2" w14:paraId="1F499246" w14:textId="77777777" w:rsidTr="000A6A44">
              <w:trPr>
                <w:trHeight w:hRule="exact" w:val="396"/>
              </w:trPr>
              <w:tc>
                <w:tcPr>
                  <w:tcW w:w="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892D4A" w14:textId="77777777" w:rsidR="00F95BF6" w:rsidRPr="005B23C2" w:rsidRDefault="00F95BF6" w:rsidP="00F95BF6">
                  <w:pPr>
                    <w:spacing w:before="2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F9B223D" w14:textId="77777777" w:rsidR="00F95BF6" w:rsidRPr="005B23C2" w:rsidRDefault="00F95BF6" w:rsidP="00F95BF6">
                  <w:pPr>
                    <w:pStyle w:val="TableParagraph"/>
                    <w:spacing w:before="0"/>
                    <w:rPr>
                      <w:rFonts w:ascii="Calibri" w:hAnsi="Calibri" w:cs="Calibri"/>
                      <w:b/>
                      <w:lang w:val="tr-TR"/>
                    </w:rPr>
                  </w:pPr>
                  <w:r>
                    <w:rPr>
                      <w:rFonts w:ascii="Calibri" w:hAnsi="Calibri" w:cs="Calibri"/>
                      <w:b/>
                      <w:w w:val="105"/>
                      <w:lang w:val="tr-TR"/>
                    </w:rPr>
                    <w:t>Eğitici Personelin</w:t>
                  </w:r>
                  <w:r w:rsidRPr="005B23C2">
                    <w:rPr>
                      <w:rFonts w:ascii="Calibri" w:hAnsi="Calibri" w:cs="Calibri"/>
                      <w:b/>
                      <w:w w:val="105"/>
                      <w:lang w:val="tr-TR"/>
                    </w:rPr>
                    <w:t xml:space="preserve"> Öğrenciyi Değerlendirme Kriterleri</w:t>
                  </w:r>
                </w:p>
                <w:p w14:paraId="4D7D3408" w14:textId="77777777" w:rsidR="00F95BF6" w:rsidRPr="005B23C2" w:rsidRDefault="00F95BF6" w:rsidP="00F95BF6">
                  <w:pPr>
                    <w:pStyle w:val="TableParagraph"/>
                    <w:spacing w:before="240" w:line="248" w:lineRule="exact"/>
                    <w:rPr>
                      <w:rFonts w:ascii="Calibri" w:hAnsi="Calibri" w:cs="Calibri"/>
                      <w:b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bCs/>
                      <w:lang w:val="tr-TR"/>
                    </w:rPr>
                    <w:t xml:space="preserve"> İşe İlgi</w:t>
                  </w:r>
                </w:p>
                <w:p w14:paraId="574207BF" w14:textId="77777777" w:rsidR="00F95BF6" w:rsidRPr="005B23C2" w:rsidRDefault="00F95BF6" w:rsidP="00F95BF6">
                  <w:pPr>
                    <w:pStyle w:val="TableParagraph"/>
                    <w:spacing w:before="240"/>
                    <w:ind w:left="468"/>
                    <w:rPr>
                      <w:rFonts w:ascii="Calibri" w:hAnsi="Calibri" w:cs="Calibri"/>
                      <w:b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b/>
                      <w:w w:val="105"/>
                      <w:lang w:val="tr-TR"/>
                    </w:rPr>
                    <w:t>Notu</w:t>
                  </w:r>
                </w:p>
              </w:tc>
              <w:tc>
                <w:tcPr>
                  <w:tcW w:w="13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30195C" w14:textId="77777777" w:rsidR="00F95BF6" w:rsidRPr="005B23C2" w:rsidRDefault="00F95BF6" w:rsidP="00F95BF6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Notu</w:t>
                  </w:r>
                </w:p>
              </w:tc>
            </w:tr>
            <w:tr w:rsidR="00F95BF6" w:rsidRPr="005B23C2" w14:paraId="25FC2A51" w14:textId="77777777" w:rsidTr="000A6A44">
              <w:trPr>
                <w:trHeight w:hRule="exact" w:val="287"/>
              </w:trPr>
              <w:tc>
                <w:tcPr>
                  <w:tcW w:w="620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647D5594" w14:textId="77777777" w:rsidR="00F95BF6" w:rsidRPr="005B23C2" w:rsidRDefault="00F95BF6" w:rsidP="00F95BF6">
                  <w:pPr>
                    <w:pStyle w:val="TableParagraph"/>
                    <w:spacing w:before="0" w:line="248" w:lineRule="exact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1</w:t>
                  </w:r>
                </w:p>
              </w:tc>
              <w:tc>
                <w:tcPr>
                  <w:tcW w:w="7864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748F9EA" w14:textId="77777777" w:rsidR="00F95BF6" w:rsidRPr="006930CB" w:rsidRDefault="00F95BF6" w:rsidP="00F95BF6">
                  <w:r w:rsidRPr="006930CB">
                    <w:t xml:space="preserve"> İşe İlgi</w:t>
                  </w:r>
                </w:p>
              </w:tc>
              <w:tc>
                <w:tcPr>
                  <w:tcW w:w="1306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05A8561C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44249B18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55F03D77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2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7C72E87A" w14:textId="77777777" w:rsidR="00F95BF6" w:rsidRPr="006930CB" w:rsidRDefault="00F95BF6" w:rsidP="00F95BF6">
                  <w:pPr>
                    <w:rPr>
                      <w:sz w:val="24"/>
                    </w:rPr>
                  </w:pPr>
                  <w:r w:rsidRPr="006930CB">
                    <w:rPr>
                      <w:bCs/>
                    </w:rPr>
                    <w:t xml:space="preserve"> Alet Ekipman Kullanma Yeteneği</w:t>
                  </w:r>
                </w:p>
                <w:p w14:paraId="5F4D7FE3" w14:textId="77777777" w:rsidR="00F95BF6" w:rsidRPr="006930CB" w:rsidRDefault="00F95BF6" w:rsidP="00F95BF6"/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B301323" w14:textId="77777777" w:rsidR="00F95BF6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  <w:p w14:paraId="3E5B003B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34D10A5D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4B5EC262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3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0D53FB34" w14:textId="77777777" w:rsidR="00F95BF6" w:rsidRPr="006930CB" w:rsidRDefault="00F95BF6" w:rsidP="00F95BF6">
                  <w:r w:rsidRPr="006930CB">
                    <w:rPr>
                      <w:bCs/>
                    </w:rPr>
                    <w:t xml:space="preserve"> Algılama Gücü</w:t>
                  </w:r>
                </w:p>
                <w:p w14:paraId="69D8A5F2" w14:textId="77777777" w:rsidR="00F95BF6" w:rsidRPr="006930CB" w:rsidRDefault="00F95BF6" w:rsidP="00F95BF6"/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7632DA0" w14:textId="77777777" w:rsidR="00F95BF6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  <w:p w14:paraId="72DA1E80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671BF4F0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528760FC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4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2EA07D2A" w14:textId="77777777" w:rsidR="00F95BF6" w:rsidRPr="006930CB" w:rsidRDefault="00F95BF6" w:rsidP="00F95BF6">
                  <w:pPr>
                    <w:pStyle w:val="TableParagraph"/>
                    <w:rPr>
                      <w:rFonts w:ascii="Times New Roman" w:hAnsi="Times New Roman" w:cs="Times New Roman"/>
                      <w:lang w:val="tr-TR"/>
                    </w:rPr>
                  </w:pPr>
                  <w:r w:rsidRPr="006930CB">
                    <w:rPr>
                      <w:rFonts w:ascii="Times New Roman" w:hAnsi="Times New Roman" w:cs="Times New Roman"/>
                      <w:lang w:val="tr-TR"/>
                    </w:rPr>
                    <w:t>Görev ve Sorumluluk Duygusu</w:t>
                  </w:r>
                </w:p>
                <w:p w14:paraId="5DEE7106" w14:textId="77777777" w:rsidR="00F95BF6" w:rsidRPr="006930CB" w:rsidRDefault="00F95BF6" w:rsidP="00F95BF6">
                  <w:r w:rsidRPr="006930CB">
                    <w:rPr>
                      <w:bCs/>
                    </w:rPr>
                    <w:t>Sorumluluk Duygusu</w:t>
                  </w:r>
                </w:p>
                <w:p w14:paraId="1F72D8EF" w14:textId="77777777" w:rsidR="00F95BF6" w:rsidRPr="006930CB" w:rsidRDefault="00F95BF6" w:rsidP="00F95BF6"/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13F915EE" w14:textId="77777777" w:rsidR="00F95BF6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  <w:p w14:paraId="55CAFB6A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49DBF097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6907673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5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5F1CFCC2" w14:textId="77777777" w:rsidR="00F95BF6" w:rsidRPr="006930CB" w:rsidRDefault="00F95BF6" w:rsidP="00F95BF6">
                  <w:r w:rsidRPr="006930CB">
                    <w:rPr>
                      <w:w w:val="105"/>
                    </w:rPr>
                    <w:t xml:space="preserve"> Çalışma Hızı/Zamanı Verimli Kullanma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7619764A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1FDD15B9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15A9A680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6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28654794" w14:textId="77777777" w:rsidR="00F95BF6" w:rsidRPr="006930CB" w:rsidRDefault="00F95BF6" w:rsidP="00F95BF6">
                  <w:r w:rsidRPr="006930CB">
                    <w:t xml:space="preserve"> Problem Çözebilme Yeteneği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5077D2C1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6C20080D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7F972B5A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7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65671108" w14:textId="77777777" w:rsidR="00F95BF6" w:rsidRPr="006930CB" w:rsidRDefault="00F95BF6" w:rsidP="00F95BF6">
                  <w:r w:rsidRPr="006930CB">
                    <w:t xml:space="preserve"> </w:t>
                  </w:r>
                  <w:r w:rsidRPr="006930CB">
                    <w:rPr>
                      <w:w w:val="105"/>
                    </w:rPr>
                    <w:t>İletişim ve İşbirliğine Yatkınlık / Çalışanlar ile İlişkisi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E054B21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685FBB03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23E1DD79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8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2AFA4373" w14:textId="77777777" w:rsidR="00F95BF6" w:rsidRPr="006930CB" w:rsidRDefault="00F95BF6" w:rsidP="00F95BF6">
                  <w:r w:rsidRPr="006930CB">
                    <w:t xml:space="preserve"> Kurallara Uyma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5DFA5A1C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5CAFFD63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3B964FEF" w14:textId="77777777" w:rsidR="00F95BF6" w:rsidRPr="005B23C2" w:rsidRDefault="00F95BF6" w:rsidP="00F95BF6">
                  <w:pPr>
                    <w:pStyle w:val="TableParagraph"/>
                    <w:ind w:left="10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2"/>
                      <w:lang w:val="tr-TR"/>
                    </w:rPr>
                    <w:t xml:space="preserve">   9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1085689B" w14:textId="77777777" w:rsidR="00F95BF6" w:rsidRPr="006930CB" w:rsidRDefault="00F95BF6" w:rsidP="00F95BF6">
                  <w:r w:rsidRPr="006930CB">
                    <w:rPr>
                      <w:w w:val="105"/>
                    </w:rPr>
                    <w:t xml:space="preserve"> Grup Çalışmasına Yatkınlığı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single" w:sz="6" w:space="0" w:color="000000"/>
                    <w:right w:val="double" w:sz="4" w:space="0" w:color="auto"/>
                  </w:tcBorders>
                  <w:vAlign w:val="center"/>
                </w:tcPr>
                <w:p w14:paraId="690AC18C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781AE465" w14:textId="77777777" w:rsidTr="000A6A44">
              <w:trPr>
                <w:trHeight w:hRule="exact" w:val="286"/>
              </w:trPr>
              <w:tc>
                <w:tcPr>
                  <w:tcW w:w="620" w:type="dxa"/>
                  <w:tcBorders>
                    <w:top w:val="single" w:sz="6" w:space="0" w:color="000000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989D86" w14:textId="77777777" w:rsidR="00F95BF6" w:rsidRPr="005B23C2" w:rsidRDefault="00F95BF6" w:rsidP="00F95BF6">
                  <w:pPr>
                    <w:pStyle w:val="TableParagraph"/>
                    <w:ind w:right="180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w w:val="105"/>
                      <w:lang w:val="tr-TR"/>
                    </w:rPr>
                    <w:t xml:space="preserve"> 10</w:t>
                  </w:r>
                </w:p>
              </w:tc>
              <w:tc>
                <w:tcPr>
                  <w:tcW w:w="7864" w:type="dxa"/>
                  <w:tcBorders>
                    <w:top w:val="single" w:sz="6" w:space="0" w:color="000000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7E0005D" w14:textId="77777777" w:rsidR="00F95BF6" w:rsidRPr="006930CB" w:rsidRDefault="00F95BF6" w:rsidP="00F95BF6">
                  <w:r w:rsidRPr="006930CB">
                    <w:rPr>
                      <w:w w:val="105"/>
                    </w:rPr>
                    <w:t xml:space="preserve"> Kendisini Geliştirme İsteği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77AABBB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F95BF6" w:rsidRPr="005B23C2" w14:paraId="33FEAC1C" w14:textId="77777777" w:rsidTr="000A6A44">
              <w:trPr>
                <w:trHeight w:hRule="exact" w:val="459"/>
              </w:trPr>
              <w:tc>
                <w:tcPr>
                  <w:tcW w:w="848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AB8F120" w14:textId="77777777" w:rsidR="00F95BF6" w:rsidRPr="005B23C2" w:rsidRDefault="00F95BF6" w:rsidP="00F95BF6">
                  <w:pPr>
                    <w:pStyle w:val="TableParagraph"/>
                    <w:spacing w:before="101"/>
                    <w:ind w:left="16"/>
                    <w:rPr>
                      <w:rFonts w:ascii="Calibri" w:hAnsi="Calibri" w:cs="Calibri"/>
                      <w:b/>
                      <w:w w:val="105"/>
                      <w:lang w:val="tr-TR"/>
                    </w:rPr>
                  </w:pPr>
                  <w:r w:rsidRPr="005B23C2">
                    <w:rPr>
                      <w:rFonts w:ascii="Calibri" w:hAnsi="Calibri" w:cs="Calibri"/>
                      <w:b/>
                      <w:w w:val="105"/>
                      <w:lang w:val="tr-TR"/>
                    </w:rPr>
                    <w:t>Ders başarı notu (Notların aritmetik ortalaması):</w:t>
                  </w:r>
                </w:p>
                <w:p w14:paraId="64072AF8" w14:textId="77777777" w:rsidR="00F95BF6" w:rsidRPr="005B23C2" w:rsidRDefault="00F95BF6" w:rsidP="00F95BF6">
                  <w:pPr>
                    <w:pStyle w:val="TableParagraph"/>
                    <w:spacing w:before="101"/>
                    <w:ind w:left="16"/>
                    <w:rPr>
                      <w:rFonts w:ascii="Calibri" w:hAnsi="Calibri" w:cs="Calibri"/>
                      <w:b/>
                      <w:w w:val="105"/>
                      <w:lang w:val="tr-TR"/>
                    </w:rPr>
                  </w:pPr>
                </w:p>
                <w:p w14:paraId="02085DD7" w14:textId="77777777" w:rsidR="00F95BF6" w:rsidRPr="005B23C2" w:rsidRDefault="00F95BF6" w:rsidP="00F95BF6">
                  <w:pPr>
                    <w:pStyle w:val="TableParagraph"/>
                    <w:spacing w:before="101"/>
                    <w:ind w:left="16"/>
                    <w:rPr>
                      <w:rFonts w:ascii="Calibri" w:hAnsi="Calibri" w:cs="Calibri"/>
                      <w:b/>
                      <w:w w:val="105"/>
                      <w:lang w:val="tr-TR"/>
                    </w:rPr>
                  </w:pPr>
                </w:p>
                <w:p w14:paraId="1604AA3E" w14:textId="77777777" w:rsidR="00F95BF6" w:rsidRPr="005B23C2" w:rsidRDefault="00F95BF6" w:rsidP="00F95BF6">
                  <w:pPr>
                    <w:pStyle w:val="TableParagraph"/>
                    <w:spacing w:before="101"/>
                    <w:ind w:left="16"/>
                    <w:rPr>
                      <w:rFonts w:ascii="Calibri" w:hAnsi="Calibri" w:cs="Calibri"/>
                      <w:b/>
                      <w:w w:val="105"/>
                      <w:lang w:val="tr-TR"/>
                    </w:rPr>
                  </w:pPr>
                </w:p>
                <w:p w14:paraId="4C03DBA6" w14:textId="77777777" w:rsidR="00F95BF6" w:rsidRPr="005B23C2" w:rsidRDefault="00F95BF6" w:rsidP="00F95BF6">
                  <w:pPr>
                    <w:pStyle w:val="TableParagraph"/>
                    <w:spacing w:before="101"/>
                    <w:ind w:left="16"/>
                    <w:rPr>
                      <w:rFonts w:ascii="Calibri" w:hAnsi="Calibri" w:cs="Calibri"/>
                      <w:b/>
                      <w:w w:val="105"/>
                      <w:lang w:val="tr-TR"/>
                    </w:rPr>
                  </w:pPr>
                </w:p>
                <w:p w14:paraId="4B0E58F4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7766D4" w14:textId="77777777" w:rsidR="00F95BF6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  <w:p w14:paraId="7FB092DA" w14:textId="77777777" w:rsidR="00F95BF6" w:rsidRPr="005B23C2" w:rsidRDefault="00F95BF6" w:rsidP="00F95BF6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389BD56" w14:textId="77777777" w:rsidR="006A1796" w:rsidRDefault="006A1796">
            <w:pPr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3164CE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275E56C9" w14:textId="77777777" w:rsidTr="00FC2546">
        <w:trPr>
          <w:trHeight w:val="34"/>
        </w:trPr>
        <w:tc>
          <w:tcPr>
            <w:tcW w:w="65" w:type="dxa"/>
          </w:tcPr>
          <w:p w14:paraId="4AF92C3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4224E9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32CCB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88A710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21F4D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65F38C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B5F6D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6E810D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FDB2F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6B42C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92EE6F0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6202E72C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69342F7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99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8"/>
              <w:gridCol w:w="4330"/>
              <w:gridCol w:w="4507"/>
            </w:tblGrid>
            <w:tr w:rsidR="00F95BF6" w14:paraId="70BA06CC" w14:textId="77777777">
              <w:trPr>
                <w:gridAfter w:val="1"/>
                <w:wAfter w:w="4507" w:type="dxa"/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466" w14:textId="77777777" w:rsidR="00F95BF6" w:rsidRDefault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Genel Değerlendirme</w:t>
                  </w: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870" w14:textId="77777777" w:rsidR="00F95BF6" w:rsidRDefault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</w:tr>
            <w:tr w:rsidR="00CD3EA3" w14:paraId="33F7029C" w14:textId="77777777" w:rsidTr="00F95BF6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B09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Diğer Görüşler</w:t>
                  </w:r>
                </w:p>
              </w:tc>
              <w:tc>
                <w:tcPr>
                  <w:tcW w:w="88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38A" w14:textId="77777777" w:rsidR="006A1796" w:rsidRDefault="00877C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.................................................................</w:t>
                  </w:r>
                  <w:proofErr w:type="gramEnd"/>
                </w:p>
              </w:tc>
            </w:tr>
          </w:tbl>
          <w:p w14:paraId="262BED78" w14:textId="77777777" w:rsidR="006A1796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7E41E36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0BE5D0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2C71BB00" w14:textId="77777777" w:rsidTr="00FC2546">
        <w:trPr>
          <w:gridAfter w:val="1"/>
          <w:wAfter w:w="20" w:type="dxa"/>
          <w:trHeight w:val="310"/>
        </w:trPr>
        <w:tc>
          <w:tcPr>
            <w:tcW w:w="65" w:type="dxa"/>
          </w:tcPr>
          <w:p w14:paraId="13E09DF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7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2"/>
            </w:tblGrid>
            <w:tr w:rsidR="006A1796" w14:paraId="14A05827" w14:textId="77777777">
              <w:trPr>
                <w:trHeight w:val="232"/>
              </w:trPr>
              <w:tc>
                <w:tcPr>
                  <w:tcW w:w="108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79" w14:textId="592CD821" w:rsidR="006A1796" w:rsidRPr="000B14B3" w:rsidRDefault="00877C40" w:rsidP="00004217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İşletmemizde İş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eri Eğitimi yapan  </w:t>
                  </w:r>
                  <w:proofErr w:type="gramStart"/>
                  <w:r w:rsidR="00004217" w:rsidRPr="000B14B3">
                    <w:rPr>
                      <w:rFonts w:ascii="Arial" w:eastAsia="Arial" w:hAnsi="Arial"/>
                      <w:sz w:val="16"/>
                    </w:rPr>
                    <w:t>…………..........................................................</w:t>
                  </w:r>
                  <w:proofErr w:type="gramEnd"/>
                  <w:r w:rsidRPr="000B14B3">
                    <w:rPr>
                      <w:rFonts w:ascii="Arial" w:eastAsia="Arial" w:hAnsi="Arial"/>
                      <w:sz w:val="16"/>
                    </w:rPr>
                    <w:t>’nın değerlendirme tablosuna göre İş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 xml:space="preserve"> Y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eri Eğitimi dersinin değerlendirme notu (</w:t>
                  </w:r>
                  <w:r w:rsidRPr="000B14B3">
                    <w:rPr>
                      <w:rFonts w:ascii="Arial" w:eastAsia="Arial" w:hAnsi="Arial"/>
                      <w:b/>
                      <w:bCs/>
                      <w:sz w:val="16"/>
                    </w:rPr>
                    <w:t>rakam/yazı ile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): ……………...</w:t>
                  </w:r>
                </w:p>
              </w:tc>
            </w:tr>
          </w:tbl>
          <w:p w14:paraId="666296AC" w14:textId="77777777" w:rsidR="006A1796" w:rsidRDefault="006A1796">
            <w:pPr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F3B41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F56CAA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FA94966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3A40A6F7" w14:textId="77777777" w:rsidTr="00FC2546">
        <w:trPr>
          <w:trHeight w:val="235"/>
        </w:trPr>
        <w:tc>
          <w:tcPr>
            <w:tcW w:w="65" w:type="dxa"/>
          </w:tcPr>
          <w:p w14:paraId="221FCC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903EA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6534EC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5020A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5A63352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2AFAE4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FDD9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55479E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4D4F4D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8C2EF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95A5A23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6056512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D5218B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0054" w:type="dxa"/>
            <w:gridSpan w:val="7"/>
          </w:tcPr>
          <w:tbl>
            <w:tblPr>
              <w:tblW w:w="10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2"/>
              <w:gridCol w:w="207"/>
              <w:gridCol w:w="534"/>
              <w:gridCol w:w="534"/>
              <w:gridCol w:w="143"/>
              <w:gridCol w:w="821"/>
              <w:gridCol w:w="654"/>
              <w:gridCol w:w="751"/>
              <w:gridCol w:w="60"/>
              <w:gridCol w:w="167"/>
              <w:gridCol w:w="26"/>
              <w:gridCol w:w="358"/>
              <w:gridCol w:w="902"/>
              <w:gridCol w:w="1044"/>
              <w:gridCol w:w="1039"/>
            </w:tblGrid>
            <w:tr w:rsidR="00F95BF6" w14:paraId="4BCB2631" w14:textId="087819D0" w:rsidTr="00394789">
              <w:trPr>
                <w:gridAfter w:val="2"/>
                <w:wAfter w:w="2083" w:type="dxa"/>
                <w:trHeight w:val="401"/>
              </w:trPr>
              <w:tc>
                <w:tcPr>
                  <w:tcW w:w="30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24D" w14:textId="77777777" w:rsidR="00F95BF6" w:rsidRDefault="00F95BF6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Mezuniyet sonrası öğrenci istihdam edilebilir</w:t>
                  </w:r>
                </w:p>
              </w:tc>
              <w:tc>
                <w:tcPr>
                  <w:tcW w:w="2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010" w14:textId="77777777" w:rsidR="00F95BF6" w:rsidRDefault="00F95BF6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25A" w14:textId="77C6D7D8" w:rsidR="00F95BF6" w:rsidRDefault="00F95BF6" w:rsidP="00F95BF6">
                  <w:pPr>
                    <w:spacing w:after="0" w:line="240" w:lineRule="auto"/>
                  </w:pPr>
                  <w:r>
                    <w:t xml:space="preserve">            </w:t>
                  </w:r>
                </w:p>
              </w:tc>
              <w:tc>
                <w:tcPr>
                  <w:tcW w:w="67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DE8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82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6C0" w14:textId="5D172F6A" w:rsidR="00F95BF6" w:rsidRDefault="00394789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</w:t>
                  </w:r>
                  <w:r w:rsidR="00F95BF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)</w:t>
                  </w:r>
                  <w:r w:rsidR="00F95BF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EVET</w:t>
                  </w:r>
                </w:p>
              </w:tc>
              <w:tc>
                <w:tcPr>
                  <w:tcW w:w="6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294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811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95C3" w14:textId="0C8418ED" w:rsidR="00F95BF6" w:rsidRDefault="00394789" w:rsidP="0039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  ) H</w:t>
                  </w:r>
                  <w:r w:rsidR="00F95BF6">
                    <w:rPr>
                      <w:rFonts w:ascii="Arial" w:eastAsia="Arial" w:hAnsi="Arial"/>
                      <w:color w:val="000000"/>
                      <w:sz w:val="16"/>
                    </w:rPr>
                    <w:t>AYIR</w:t>
                  </w:r>
                </w:p>
              </w:tc>
              <w:tc>
                <w:tcPr>
                  <w:tcW w:w="1453" w:type="dxa"/>
                  <w:gridSpan w:val="4"/>
                  <w:vAlign w:val="center"/>
                </w:tcPr>
                <w:p w14:paraId="028304D4" w14:textId="775CD855" w:rsidR="00F95BF6" w:rsidRDefault="00F95BF6" w:rsidP="00F95BF6">
                  <w:pPr>
                    <w:jc w:val="right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 Yeri Eğitimi Sorumlusu</w:t>
                  </w:r>
                </w:p>
              </w:tc>
            </w:tr>
            <w:tr w:rsidR="00F95BF6" w14:paraId="296CEC41" w14:textId="3FE4323D" w:rsidTr="00394789">
              <w:trPr>
                <w:trHeight w:val="52"/>
              </w:trPr>
              <w:tc>
                <w:tcPr>
                  <w:tcW w:w="30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329" w14:textId="1AA05709" w:rsidR="00F95BF6" w:rsidRDefault="00B9412D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</w:t>
                  </w:r>
                  <w:r w:rsidR="00F95BF6">
                    <w:rPr>
                      <w:rFonts w:ascii="Arial" w:eastAsia="Arial" w:hAnsi="Arial"/>
                      <w:color w:val="000000"/>
                      <w:sz w:val="16"/>
                    </w:rPr>
                    <w:t>eğerlendirme Tarihi</w:t>
                  </w:r>
                </w:p>
              </w:tc>
              <w:tc>
                <w:tcPr>
                  <w:tcW w:w="2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22C" w14:textId="21B1E129" w:rsidR="00F95BF6" w:rsidRDefault="00F95BF6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981" w14:textId="4C4BD4F6" w:rsidR="00F95BF6" w:rsidRDefault="00F95BF6" w:rsidP="00F95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… / … </w:t>
                  </w: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356" w14:textId="64BAA5C6" w:rsidR="00F95BF6" w:rsidRDefault="00F95BF6" w:rsidP="00F95BF6">
                  <w:pPr>
                    <w:spacing w:after="0" w:line="240" w:lineRule="auto"/>
                  </w:pPr>
                  <w:r>
                    <w:t>/20…</w:t>
                  </w:r>
                </w:p>
              </w:tc>
              <w:tc>
                <w:tcPr>
                  <w:tcW w:w="2369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9EF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2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6D3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38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DB1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vAlign w:val="center"/>
                </w:tcPr>
                <w:p w14:paraId="30681438" w14:textId="38C34E12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044" w:type="dxa"/>
                  <w:vAlign w:val="center"/>
                </w:tcPr>
                <w:p w14:paraId="23DC7BD1" w14:textId="3796DD49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39" w:type="dxa"/>
                  <w:vAlign w:val="center"/>
                </w:tcPr>
                <w:p w14:paraId="5C86C1BD" w14:textId="77777777" w:rsidR="00F95BF6" w:rsidRDefault="00F95BF6" w:rsidP="00F95BF6"/>
              </w:tc>
            </w:tr>
            <w:tr w:rsidR="00F95BF6" w14:paraId="6570429E" w14:textId="31B3FDB5" w:rsidTr="00394789">
              <w:trPr>
                <w:trHeight w:val="142"/>
              </w:trPr>
              <w:tc>
                <w:tcPr>
                  <w:tcW w:w="30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1FE" w14:textId="0583BC2B" w:rsidR="00F95BF6" w:rsidRPr="000B14B3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8F2" w14:textId="29D6706D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66E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D9E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369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76E" w14:textId="22A3BEEB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2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259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38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A54" w14:textId="1839533B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vAlign w:val="center"/>
                </w:tcPr>
                <w:p w14:paraId="6118C778" w14:textId="660EFF2A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İmza </w:t>
                  </w:r>
                </w:p>
              </w:tc>
              <w:tc>
                <w:tcPr>
                  <w:tcW w:w="1044" w:type="dxa"/>
                  <w:vAlign w:val="center"/>
                </w:tcPr>
                <w:p w14:paraId="0EA921B6" w14:textId="685FE937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39" w:type="dxa"/>
                  <w:vAlign w:val="center"/>
                </w:tcPr>
                <w:p w14:paraId="097EF1CD" w14:textId="77777777" w:rsidR="00F95BF6" w:rsidRDefault="00F95BF6" w:rsidP="00F95BF6"/>
              </w:tc>
            </w:tr>
            <w:tr w:rsidR="00F95BF6" w14:paraId="68109249" w14:textId="4282BF98" w:rsidTr="00394789">
              <w:trPr>
                <w:trHeight w:val="97"/>
              </w:trPr>
              <w:tc>
                <w:tcPr>
                  <w:tcW w:w="30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9E4" w14:textId="6DF6D868" w:rsidR="00F95BF6" w:rsidRDefault="00F95BF6" w:rsidP="00F95BF6">
                  <w:pPr>
                    <w:spacing w:after="0" w:line="240" w:lineRule="auto"/>
                    <w:ind w:right="387"/>
                  </w:pPr>
                </w:p>
              </w:tc>
              <w:tc>
                <w:tcPr>
                  <w:tcW w:w="2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849" w14:textId="55FD3569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CD" w14:textId="4D5F243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C81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369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4E6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2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9B3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384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278" w14:textId="77777777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vAlign w:val="center"/>
                </w:tcPr>
                <w:p w14:paraId="2CFCF12D" w14:textId="2F8814DF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Kaşe</w:t>
                  </w:r>
                </w:p>
              </w:tc>
              <w:tc>
                <w:tcPr>
                  <w:tcW w:w="1044" w:type="dxa"/>
                  <w:vAlign w:val="center"/>
                </w:tcPr>
                <w:p w14:paraId="7EBD25B5" w14:textId="129586D5" w:rsidR="00F95BF6" w:rsidRDefault="00F95BF6" w:rsidP="00F95BF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39" w:type="dxa"/>
                  <w:vAlign w:val="center"/>
                </w:tcPr>
                <w:p w14:paraId="395C9334" w14:textId="77777777" w:rsidR="00F95BF6" w:rsidRDefault="00F95BF6" w:rsidP="00F95BF6"/>
              </w:tc>
            </w:tr>
            <w:tr w:rsidR="00F95BF6" w14:paraId="4781EEC8" w14:textId="77777777" w:rsidTr="00394789">
              <w:trPr>
                <w:gridAfter w:val="4"/>
                <w:wAfter w:w="3343" w:type="dxa"/>
                <w:trHeight w:val="172"/>
              </w:trPr>
              <w:tc>
                <w:tcPr>
                  <w:tcW w:w="302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94D" w14:textId="000C5DB3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68F" w14:textId="7D2498F1" w:rsidR="00F95BF6" w:rsidRDefault="00F95BF6" w:rsidP="00F95BF6">
                  <w:pPr>
                    <w:spacing w:after="0" w:line="240" w:lineRule="auto"/>
                  </w:pPr>
                </w:p>
              </w:tc>
              <w:tc>
                <w:tcPr>
                  <w:tcW w:w="3690" w:type="dxa"/>
                  <w:gridSpan w:val="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1E5" w14:textId="7D7E9B9C" w:rsidR="00F95BF6" w:rsidRDefault="00F95BF6" w:rsidP="00F95BF6">
                  <w:pPr>
                    <w:spacing w:after="0" w:line="240" w:lineRule="auto"/>
                  </w:pPr>
                </w:p>
              </w:tc>
            </w:tr>
          </w:tbl>
          <w:p w14:paraId="5EB23829" w14:textId="77777777" w:rsidR="006A1796" w:rsidRDefault="006A1796">
            <w:pPr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15E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9200F6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DFC91F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D7810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22CA6BC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946B809" w14:textId="77777777" w:rsidTr="00FC2546">
        <w:trPr>
          <w:trHeight w:val="287"/>
        </w:trPr>
        <w:tc>
          <w:tcPr>
            <w:tcW w:w="65" w:type="dxa"/>
          </w:tcPr>
          <w:p w14:paraId="580337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E67EEA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43B061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76635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7259E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1935529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DAD89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59014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378B53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8CC999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2CAF1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59B967D" w14:textId="77777777" w:rsidTr="00FC2546">
        <w:tc>
          <w:tcPr>
            <w:tcW w:w="65" w:type="dxa"/>
          </w:tcPr>
          <w:p w14:paraId="290F1C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3C7C4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1D2526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CAF526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4CF8A98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4411" w:type="dxa"/>
            <w:gridSpan w:val="4"/>
          </w:tcPr>
          <w:p w14:paraId="54C69584" w14:textId="77777777" w:rsidR="006A1796" w:rsidRDefault="006A1796">
            <w:pPr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6162D1A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710DDD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D1A439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03A0A9B7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0B14B3" w14:paraId="4A4FDD58" w14:textId="77777777" w:rsidTr="009A5EB7">
        <w:trPr>
          <w:trHeight w:val="460"/>
        </w:trPr>
        <w:tc>
          <w:tcPr>
            <w:tcW w:w="65" w:type="dxa"/>
          </w:tcPr>
          <w:p w14:paraId="7CE91E6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6409CA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7C68BE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6F229EF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0604" w:type="dxa"/>
            <w:gridSpan w:val="5"/>
          </w:tcPr>
          <w:p w14:paraId="3F445FB5" w14:textId="658AF22C" w:rsidR="000B14B3" w:rsidRDefault="00A1518A">
            <w:pPr>
              <w:pStyle w:val="EmptyCellLayoutStyle"/>
              <w:spacing w:after="0" w:line="240" w:lineRule="auto"/>
            </w:pPr>
            <w:r>
              <w:rPr>
                <w:rFonts w:ascii="Arial" w:eastAsia="Arial" w:hAnsi="Arial"/>
                <w:b/>
                <w:sz w:val="16"/>
              </w:rPr>
              <w:t xml:space="preserve">NOT: Bu formun İşletmelerde </w:t>
            </w:r>
            <w:r w:rsidR="007B0CE2">
              <w:rPr>
                <w:rFonts w:ascii="Arial" w:eastAsia="Arial" w:hAnsi="Arial"/>
                <w:b/>
                <w:sz w:val="16"/>
              </w:rPr>
              <w:t>Mesleki Eğitim</w:t>
            </w:r>
            <w:r w:rsidR="000B14B3" w:rsidRPr="000B14B3">
              <w:rPr>
                <w:rFonts w:ascii="Arial" w:eastAsia="Arial" w:hAnsi="Arial"/>
                <w:b/>
                <w:sz w:val="16"/>
              </w:rPr>
              <w:t xml:space="preserve"> Sorumlusu tarafından doldurulup onaylandıktan sonra devam çizelgesiyle birlikte kapalı zarf içinde öğrenci ya da posta kanalıyla okula gönderilmesi gerekmektedir.</w:t>
            </w:r>
          </w:p>
        </w:tc>
        <w:tc>
          <w:tcPr>
            <w:tcW w:w="769" w:type="dxa"/>
            <w:gridSpan w:val="2"/>
          </w:tcPr>
          <w:p w14:paraId="3D186AB0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CC1A3CC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BB5BC5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078A41" w14:textId="77777777" w:rsidR="000B14B3" w:rsidRDefault="000B14B3">
            <w:pPr>
              <w:pStyle w:val="EmptyCellLayoutStyle"/>
              <w:spacing w:after="0" w:line="240" w:lineRule="auto"/>
            </w:pPr>
          </w:p>
        </w:tc>
      </w:tr>
    </w:tbl>
    <w:p w14:paraId="74EB4ADD" w14:textId="77777777" w:rsidR="006A1796" w:rsidRDefault="006A1796">
      <w:pPr>
        <w:spacing w:after="0" w:line="240" w:lineRule="auto"/>
      </w:pPr>
    </w:p>
    <w:sectPr w:rsidR="006A1796" w:rsidSect="005542BD">
      <w:headerReference w:type="default" r:id="rId8"/>
      <w:footerReference w:type="default" r:id="rId9"/>
      <w:pgSz w:w="11905" w:h="16837"/>
      <w:pgMar w:top="284" w:right="284" w:bottom="227" w:left="28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74F11" w14:textId="77777777" w:rsidR="00C6681F" w:rsidRDefault="00C6681F">
      <w:pPr>
        <w:spacing w:after="0" w:line="240" w:lineRule="auto"/>
      </w:pPr>
      <w:r>
        <w:separator/>
      </w:r>
    </w:p>
  </w:endnote>
  <w:endnote w:type="continuationSeparator" w:id="0">
    <w:p w14:paraId="01C758B3" w14:textId="77777777" w:rsidR="00C6681F" w:rsidRDefault="00C6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807"/>
      <w:gridCol w:w="100"/>
      <w:gridCol w:w="8873"/>
      <w:gridCol w:w="79"/>
      <w:gridCol w:w="1067"/>
      <w:gridCol w:w="54"/>
    </w:tblGrid>
    <w:tr w:rsidR="006A1796" w14:paraId="2AEC6253" w14:textId="77777777">
      <w:tc>
        <w:tcPr>
          <w:tcW w:w="65" w:type="dxa"/>
        </w:tcPr>
        <w:p w14:paraId="7E18EE7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1D81CAB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74B776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313E0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D24890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4DAA85A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21D6078D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79BA9F77" w14:textId="77777777">
      <w:tc>
        <w:tcPr>
          <w:tcW w:w="65" w:type="dxa"/>
        </w:tcPr>
        <w:p w14:paraId="4984C32C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0540519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F86E93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ACE6C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151D2773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6A1796" w14:paraId="1880E867" w14:textId="77777777">
            <w:trPr>
              <w:trHeight w:val="234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F1622" w14:textId="1628843C" w:rsidR="006A1796" w:rsidRDefault="006A1796">
                <w:pPr>
                  <w:spacing w:after="0" w:line="240" w:lineRule="auto"/>
                </w:pPr>
              </w:p>
            </w:tc>
          </w:tr>
        </w:tbl>
        <w:p w14:paraId="246066ED" w14:textId="77777777" w:rsidR="006A1796" w:rsidRDefault="006A1796">
          <w:pPr>
            <w:spacing w:after="0" w:line="240" w:lineRule="auto"/>
          </w:pPr>
        </w:p>
      </w:tc>
      <w:tc>
        <w:tcPr>
          <w:tcW w:w="54" w:type="dxa"/>
        </w:tcPr>
        <w:p w14:paraId="21594BB8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616FBA96" w14:textId="77777777">
      <w:tc>
        <w:tcPr>
          <w:tcW w:w="65" w:type="dxa"/>
        </w:tcPr>
        <w:p w14:paraId="07849F54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07"/>
          </w:tblGrid>
          <w:tr w:rsidR="006A1796" w14:paraId="289C1CD7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E1202D" w14:textId="6C9473B9" w:rsidR="006A1796" w:rsidRDefault="006A1796">
                <w:pPr>
                  <w:spacing w:after="0" w:line="240" w:lineRule="auto"/>
                  <w:jc w:val="right"/>
                </w:pPr>
              </w:p>
            </w:tc>
          </w:tr>
        </w:tbl>
        <w:p w14:paraId="080B2A51" w14:textId="77777777" w:rsidR="006A1796" w:rsidRDefault="006A1796">
          <w:pPr>
            <w:spacing w:after="0" w:line="240" w:lineRule="auto"/>
          </w:pPr>
        </w:p>
      </w:tc>
      <w:tc>
        <w:tcPr>
          <w:tcW w:w="100" w:type="dxa"/>
        </w:tcPr>
        <w:p w14:paraId="2F6320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873"/>
          </w:tblGrid>
          <w:tr w:rsidR="006A1796" w14:paraId="4D266C34" w14:textId="77777777">
            <w:trPr>
              <w:trHeight w:val="219"/>
            </w:trPr>
            <w:tc>
              <w:tcPr>
                <w:tcW w:w="88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E17A88" w14:textId="6A58D29B" w:rsidR="006A1796" w:rsidRDefault="006A1796">
                <w:pPr>
                  <w:spacing w:after="0" w:line="240" w:lineRule="auto"/>
                  <w:jc w:val="center"/>
                </w:pPr>
              </w:p>
            </w:tc>
          </w:tr>
        </w:tbl>
        <w:p w14:paraId="5611D497" w14:textId="77777777" w:rsidR="006A1796" w:rsidRDefault="006A1796">
          <w:pPr>
            <w:spacing w:after="0" w:line="240" w:lineRule="auto"/>
          </w:pPr>
        </w:p>
      </w:tc>
      <w:tc>
        <w:tcPr>
          <w:tcW w:w="79" w:type="dxa"/>
        </w:tcPr>
        <w:p w14:paraId="05158C8F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/>
        </w:tcPr>
        <w:p w14:paraId="26BE0C6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63EEF66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47B3" w14:textId="77777777" w:rsidR="00C6681F" w:rsidRDefault="00C6681F">
      <w:pPr>
        <w:spacing w:after="0" w:line="240" w:lineRule="auto"/>
      </w:pPr>
      <w:r>
        <w:separator/>
      </w:r>
    </w:p>
  </w:footnote>
  <w:footnote w:type="continuationSeparator" w:id="0">
    <w:p w14:paraId="09709DFF" w14:textId="77777777" w:rsidR="00C6681F" w:rsidRDefault="00C6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1417"/>
      <w:gridCol w:w="79"/>
      <w:gridCol w:w="7798"/>
      <w:gridCol w:w="175"/>
      <w:gridCol w:w="1417"/>
    </w:tblGrid>
    <w:tr w:rsidR="006A1796" w14:paraId="38997A17" w14:textId="77777777">
      <w:tc>
        <w:tcPr>
          <w:tcW w:w="160" w:type="dxa"/>
        </w:tcPr>
        <w:p w14:paraId="06CD143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48C17AF" w14:textId="19DE6635" w:rsidR="006A1796" w:rsidRDefault="00F867D2" w:rsidP="00004217">
          <w:pPr>
            <w:spacing w:before="240" w:after="0" w:line="240" w:lineRule="auto"/>
          </w:pPr>
          <w:r w:rsidRPr="00A42986">
            <w:rPr>
              <w:noProof/>
            </w:rPr>
            <w:drawing>
              <wp:inline distT="0" distB="0" distL="0" distR="0" wp14:anchorId="769D7BD9" wp14:editId="48024358">
                <wp:extent cx="883920" cy="876300"/>
                <wp:effectExtent l="0" t="0" r="0" b="0"/>
                <wp:docPr id="3" name="Resim 3" descr="Tokat Gaziosmanpaşa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okat Gaziosmanpaşa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0D75486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7684BBF" w14:textId="77777777" w:rsidR="00004217" w:rsidRDefault="00004217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14:paraId="48F65CD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A92DF1" w14:textId="1309EEBC" w:rsidR="006A1796" w:rsidRDefault="00877C40" w:rsidP="00F867D2">
                <w:pPr>
                  <w:spacing w:after="0" w:line="240" w:lineRule="auto"/>
                  <w:jc w:val="center"/>
                  <w:rPr>
                    <w:rFonts w:ascii="Arial" w:eastAsia="Arial" w:hAnsi="Arial"/>
                    <w:b/>
                    <w:sz w:val="22"/>
                    <w:szCs w:val="22"/>
                  </w:rPr>
                </w:pPr>
                <w:r w:rsidRPr="00F867D2">
                  <w:rPr>
                    <w:rFonts w:ascii="Arial" w:eastAsia="Arial" w:hAnsi="Arial"/>
                    <w:b/>
                    <w:sz w:val="22"/>
                    <w:szCs w:val="22"/>
                  </w:rPr>
                  <w:t>T.C.</w:t>
                </w:r>
                <w:r w:rsidRPr="00F867D2">
                  <w:rPr>
                    <w:rFonts w:ascii="Arial" w:eastAsia="Arial" w:hAnsi="Arial"/>
                    <w:b/>
                    <w:sz w:val="22"/>
                    <w:szCs w:val="22"/>
                  </w:rPr>
                  <w:br/>
                </w:r>
                <w:r w:rsidR="007B0CE2">
                  <w:rPr>
                    <w:rFonts w:ascii="Arial" w:eastAsia="Arial" w:hAnsi="Arial"/>
                    <w:b/>
                    <w:sz w:val="22"/>
                    <w:szCs w:val="22"/>
                  </w:rPr>
                  <w:t>TOKAT GAZİOSMAN</w:t>
                </w:r>
                <w:r w:rsidR="007B0CE2" w:rsidRPr="00F867D2">
                  <w:rPr>
                    <w:rFonts w:ascii="Arial" w:eastAsia="Arial" w:hAnsi="Arial"/>
                    <w:b/>
                    <w:sz w:val="22"/>
                    <w:szCs w:val="22"/>
                  </w:rPr>
                  <w:t>PAŞA ÜNİVERSİTESİ</w:t>
                </w:r>
                <w:r w:rsidR="00F867D2" w:rsidRPr="00F867D2">
                  <w:rPr>
                    <w:rFonts w:ascii="Arial" w:eastAsia="Arial" w:hAnsi="Arial"/>
                    <w:b/>
                    <w:sz w:val="22"/>
                    <w:szCs w:val="22"/>
                  </w:rPr>
                  <w:t xml:space="preserve"> </w:t>
                </w:r>
                <w:r w:rsidR="00F45217">
                  <w:rPr>
                    <w:rFonts w:ascii="Arial" w:eastAsia="Arial" w:hAnsi="Arial"/>
                    <w:b/>
                    <w:sz w:val="22"/>
                    <w:szCs w:val="22"/>
                  </w:rPr>
                  <w:t>REKTÖRLÜĞÜ</w:t>
                </w:r>
                <w:r w:rsidR="00F867D2" w:rsidRPr="00F867D2">
                  <w:rPr>
                    <w:rFonts w:ascii="Arial" w:eastAsia="Arial" w:hAnsi="Arial"/>
                    <w:b/>
                    <w:sz w:val="22"/>
                    <w:szCs w:val="22"/>
                  </w:rPr>
                  <w:br/>
                  <w:t>TOKAT MESLEK YÜKSEKOKULU</w:t>
                </w:r>
              </w:p>
              <w:p w14:paraId="272EC989" w14:textId="7F9084F7" w:rsidR="007B0CE2" w:rsidRPr="00F867D2" w:rsidRDefault="007B0CE2" w:rsidP="007B0CE2">
                <w:pPr>
                  <w:pStyle w:val="Default"/>
                  <w:ind w:left="-2800" w:right="-1725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rial" w:eastAsia="Arial" w:hAnsi="Arial"/>
                    <w:b/>
                  </w:rPr>
                  <w:t>Otel, Lokanta ve İkram Hizmetleri Bölümü</w:t>
                </w:r>
              </w:p>
            </w:tc>
          </w:tr>
        </w:tbl>
        <w:p w14:paraId="2E559128" w14:textId="77777777" w:rsidR="006A1796" w:rsidRDefault="006A1796">
          <w:pPr>
            <w:spacing w:after="0" w:line="240" w:lineRule="auto"/>
          </w:pPr>
        </w:p>
      </w:tc>
      <w:tc>
        <w:tcPr>
          <w:tcW w:w="175" w:type="dxa"/>
        </w:tcPr>
        <w:p w14:paraId="23AE8393" w14:textId="335A21DB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FA6249" w14:textId="0403AD90" w:rsidR="006A1796" w:rsidRDefault="006A1796" w:rsidP="00004217">
          <w:pPr>
            <w:spacing w:before="240" w:after="0" w:line="240" w:lineRule="auto"/>
          </w:pPr>
        </w:p>
      </w:tc>
    </w:tr>
    <w:tr w:rsidR="006A1796" w14:paraId="1DE42476" w14:textId="77777777">
      <w:tc>
        <w:tcPr>
          <w:tcW w:w="160" w:type="dxa"/>
        </w:tcPr>
        <w:p w14:paraId="72ED89A9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DC7194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21561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BF08B04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0612109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E1244BE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55A648F9" w14:textId="77777777">
      <w:tc>
        <w:tcPr>
          <w:tcW w:w="160" w:type="dxa"/>
        </w:tcPr>
        <w:p w14:paraId="54578B0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D7D3BF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87199CB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14:paraId="08C18663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25C349" w14:textId="2FABC689" w:rsidR="006A1796" w:rsidRDefault="00FC2546" w:rsidP="00FC254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İŞVEREN (İŞ</w:t>
                </w:r>
                <w:r w:rsidR="00A1518A">
                  <w:rPr>
                    <w:rFonts w:ascii="Arial" w:eastAsia="Arial" w:hAnsi="Arial"/>
                    <w:b/>
                    <w:color w:val="000000"/>
                  </w:rPr>
                  <w:t xml:space="preserve">LETMELERDE </w:t>
                </w:r>
                <w:r w:rsidR="007B0CE2">
                  <w:rPr>
                    <w:rFonts w:ascii="Arial" w:eastAsia="Arial" w:hAnsi="Arial"/>
                    <w:b/>
                    <w:color w:val="000000"/>
                  </w:rPr>
                  <w:t>MESLEKİ EĞİTİM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SORUMLUSU) </w:t>
                </w:r>
                <w:r w:rsidR="00877C40">
                  <w:rPr>
                    <w:rFonts w:ascii="Arial" w:eastAsia="Arial" w:hAnsi="Arial"/>
                    <w:b/>
                    <w:color w:val="000000"/>
                  </w:rPr>
                  <w:t xml:space="preserve">DEĞERLENDİRME 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>FORMU</w:t>
                </w:r>
              </w:p>
            </w:tc>
          </w:tr>
        </w:tbl>
        <w:p w14:paraId="034D46A8" w14:textId="77777777" w:rsidR="006A1796" w:rsidRDefault="006A1796">
          <w:pPr>
            <w:spacing w:after="0" w:line="240" w:lineRule="auto"/>
          </w:pPr>
        </w:p>
      </w:tc>
      <w:tc>
        <w:tcPr>
          <w:tcW w:w="175" w:type="dxa"/>
        </w:tcPr>
        <w:p w14:paraId="469C41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3887967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44B4BF22" w14:textId="77777777">
      <w:tc>
        <w:tcPr>
          <w:tcW w:w="160" w:type="dxa"/>
        </w:tcPr>
        <w:p w14:paraId="674A494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27EB0EC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FA3A3A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43CA9EC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4F391E77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D52989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96"/>
    <w:rsid w:val="00004217"/>
    <w:rsid w:val="00092337"/>
    <w:rsid w:val="000B14B3"/>
    <w:rsid w:val="001078FD"/>
    <w:rsid w:val="0016019B"/>
    <w:rsid w:val="00180FBF"/>
    <w:rsid w:val="00255DCD"/>
    <w:rsid w:val="0028023C"/>
    <w:rsid w:val="002924DE"/>
    <w:rsid w:val="00394789"/>
    <w:rsid w:val="00447D12"/>
    <w:rsid w:val="00474201"/>
    <w:rsid w:val="004D01EB"/>
    <w:rsid w:val="004E2836"/>
    <w:rsid w:val="00502C56"/>
    <w:rsid w:val="00516C26"/>
    <w:rsid w:val="005542BD"/>
    <w:rsid w:val="00652435"/>
    <w:rsid w:val="00694243"/>
    <w:rsid w:val="006A1796"/>
    <w:rsid w:val="006B2952"/>
    <w:rsid w:val="006F273E"/>
    <w:rsid w:val="00765D24"/>
    <w:rsid w:val="007B0CE2"/>
    <w:rsid w:val="007F051E"/>
    <w:rsid w:val="00877C40"/>
    <w:rsid w:val="00A115A3"/>
    <w:rsid w:val="00A1518A"/>
    <w:rsid w:val="00AA1FF8"/>
    <w:rsid w:val="00B9412D"/>
    <w:rsid w:val="00C6681F"/>
    <w:rsid w:val="00CD3EA3"/>
    <w:rsid w:val="00DD221A"/>
    <w:rsid w:val="00E046EC"/>
    <w:rsid w:val="00E33070"/>
    <w:rsid w:val="00F00612"/>
    <w:rsid w:val="00F45217"/>
    <w:rsid w:val="00F867D2"/>
    <w:rsid w:val="00F95BF6"/>
    <w:rsid w:val="00FC2546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B28D"/>
  <w15:docId w15:val="{531F7F61-85B0-4A9C-A308-53668EF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3EA3"/>
  </w:style>
  <w:style w:type="paragraph" w:styleId="Altbilgi">
    <w:name w:val="footer"/>
    <w:basedOn w:val="Normal"/>
    <w:link w:val="Al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3EA3"/>
  </w:style>
  <w:style w:type="paragraph" w:customStyle="1" w:styleId="Default">
    <w:name w:val="Default"/>
    <w:rsid w:val="007B0CE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5BF6"/>
    <w:pPr>
      <w:widowControl w:val="0"/>
      <w:autoSpaceDE w:val="0"/>
      <w:autoSpaceDN w:val="0"/>
      <w:spacing w:before="2" w:after="0" w:line="240" w:lineRule="auto"/>
      <w:ind w:left="26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92BB-5D48-4E35-85CF-BFCAB322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ISYERI_DegerlendirmeBelgesi</vt:lpstr>
    </vt:vector>
  </TitlesOfParts>
  <Company>Pamukkale Üniversitesi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ISYERI_DegerlendirmeBelgesi</dc:title>
  <dc:creator>ESMA TAHANCALIO</dc:creator>
  <dc:description/>
  <cp:lastModifiedBy>User</cp:lastModifiedBy>
  <cp:revision>3</cp:revision>
  <dcterms:created xsi:type="dcterms:W3CDTF">2024-01-18T06:58:00Z</dcterms:created>
  <dcterms:modified xsi:type="dcterms:W3CDTF">2024-01-18T14:03:00Z</dcterms:modified>
</cp:coreProperties>
</file>